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BD52" w14:textId="77777777" w:rsidR="00080C8C" w:rsidRPr="00FE698B" w:rsidRDefault="00080C8C" w:rsidP="00080C8C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27276BCC" wp14:editId="2E5F3B97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9F85" w14:textId="77777777" w:rsidR="00080C8C" w:rsidRPr="00FE698B" w:rsidRDefault="00080C8C" w:rsidP="00080C8C">
      <w:pPr>
        <w:jc w:val="center"/>
        <w:rPr>
          <w:sz w:val="28"/>
          <w:szCs w:val="28"/>
          <w:lang w:eastAsia="ru-RU"/>
        </w:rPr>
      </w:pPr>
      <w:r w:rsidRPr="00FE698B">
        <w:rPr>
          <w:sz w:val="28"/>
          <w:szCs w:val="28"/>
          <w:lang w:eastAsia="ru-RU"/>
        </w:rPr>
        <w:t>ЗВЯГЕЛЬСЬКА МІСЬКА РАДА</w:t>
      </w:r>
    </w:p>
    <w:p w14:paraId="3BA39C04" w14:textId="77777777" w:rsidR="00080C8C" w:rsidRPr="00FE698B" w:rsidRDefault="00080C8C" w:rsidP="00080C8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E698B">
        <w:rPr>
          <w:sz w:val="28"/>
          <w:szCs w:val="28"/>
          <w:lang w:eastAsia="ru-RU"/>
        </w:rPr>
        <w:t>РІШЕННЯ</w:t>
      </w:r>
    </w:p>
    <w:p w14:paraId="0EA5121C" w14:textId="77777777" w:rsidR="00080C8C" w:rsidRPr="00FE698B" w:rsidRDefault="00080C8C" w:rsidP="00080C8C">
      <w:pPr>
        <w:jc w:val="both"/>
        <w:rPr>
          <w:sz w:val="28"/>
          <w:szCs w:val="28"/>
          <w:lang w:eastAsia="ru-RU"/>
        </w:rPr>
      </w:pPr>
    </w:p>
    <w:p w14:paraId="6DB468AD" w14:textId="77777777" w:rsidR="00080C8C" w:rsidRPr="00FE698B" w:rsidRDefault="00080C8C" w:rsidP="00080C8C">
      <w:pPr>
        <w:jc w:val="both"/>
        <w:rPr>
          <w:sz w:val="28"/>
          <w:szCs w:val="28"/>
          <w:lang w:eastAsia="ru-RU"/>
        </w:rPr>
      </w:pPr>
    </w:p>
    <w:p w14:paraId="3D20B101" w14:textId="75C8215B" w:rsidR="00080C8C" w:rsidRPr="00FE698B" w:rsidRDefault="008C3FC4" w:rsidP="00080C8C">
      <w:pPr>
        <w:ind w:right="-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п’ятдесят перша сесія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</w:t>
      </w:r>
      <w:r w:rsidR="00080C8C" w:rsidRPr="00FE698B">
        <w:rPr>
          <w:sz w:val="28"/>
          <w:szCs w:val="28"/>
          <w:lang w:eastAsia="ru-RU"/>
        </w:rPr>
        <w:t>восьмого скликання</w:t>
      </w:r>
    </w:p>
    <w:p w14:paraId="2A334C74" w14:textId="77777777" w:rsidR="00080C8C" w:rsidRPr="00FE698B" w:rsidRDefault="00080C8C" w:rsidP="00080C8C">
      <w:pPr>
        <w:rPr>
          <w:sz w:val="28"/>
          <w:szCs w:val="28"/>
          <w:lang w:eastAsia="ru-RU"/>
        </w:rPr>
      </w:pPr>
    </w:p>
    <w:p w14:paraId="0D08D6DC" w14:textId="68BD024F" w:rsidR="00080C8C" w:rsidRPr="00FE698B" w:rsidRDefault="006D2073" w:rsidP="00080C8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25.07.2024</w:t>
      </w:r>
      <w:r w:rsidR="00080C8C" w:rsidRPr="00FE698B">
        <w:rPr>
          <w:sz w:val="28"/>
          <w:szCs w:val="28"/>
          <w:lang w:eastAsia="ru-RU"/>
        </w:rPr>
        <w:t xml:space="preserve">                                     </w:t>
      </w:r>
      <w:r w:rsidR="00080C8C" w:rsidRPr="00FE698B">
        <w:rPr>
          <w:sz w:val="28"/>
          <w:szCs w:val="28"/>
          <w:lang w:eastAsia="ru-RU"/>
        </w:rPr>
        <w:tab/>
      </w:r>
      <w:r w:rsidR="00080C8C" w:rsidRPr="00FE698B">
        <w:rPr>
          <w:sz w:val="28"/>
          <w:szCs w:val="28"/>
          <w:lang w:eastAsia="ru-RU"/>
        </w:rPr>
        <w:tab/>
      </w:r>
      <w:r w:rsidR="00080C8C" w:rsidRPr="00FE698B">
        <w:rPr>
          <w:sz w:val="28"/>
          <w:szCs w:val="28"/>
          <w:lang w:eastAsia="ru-RU"/>
        </w:rPr>
        <w:tab/>
        <w:t xml:space="preserve"> </w:t>
      </w:r>
      <w:r>
        <w:rPr>
          <w:sz w:val="28"/>
          <w:szCs w:val="28"/>
          <w:lang w:eastAsia="ru-RU"/>
        </w:rPr>
        <w:t xml:space="preserve">         </w:t>
      </w:r>
      <w:r w:rsidR="00080C8C" w:rsidRPr="00FE698B">
        <w:rPr>
          <w:sz w:val="28"/>
          <w:szCs w:val="28"/>
          <w:lang w:eastAsia="ru-RU"/>
        </w:rPr>
        <w:t xml:space="preserve">  № </w:t>
      </w:r>
      <w:r>
        <w:rPr>
          <w:sz w:val="28"/>
          <w:szCs w:val="28"/>
          <w:lang w:eastAsia="ru-RU"/>
        </w:rPr>
        <w:t>1263</w:t>
      </w:r>
    </w:p>
    <w:p w14:paraId="21EFD87A" w14:textId="7B4DCB40" w:rsidR="004D129D" w:rsidRPr="008C3FC4" w:rsidRDefault="004D129D" w:rsidP="00942CF4">
      <w:pPr>
        <w:ind w:right="3968"/>
        <w:jc w:val="both"/>
        <w:rPr>
          <w:sz w:val="28"/>
          <w:szCs w:val="28"/>
          <w:lang w:val="ru-RU"/>
        </w:rPr>
      </w:pPr>
    </w:p>
    <w:p w14:paraId="727B4DAF" w14:textId="77777777" w:rsidR="00BE6035" w:rsidRPr="002B3924" w:rsidRDefault="00BE6035" w:rsidP="00942CF4">
      <w:pPr>
        <w:ind w:right="3968"/>
        <w:jc w:val="both"/>
        <w:rPr>
          <w:sz w:val="28"/>
          <w:szCs w:val="28"/>
        </w:rPr>
      </w:pPr>
    </w:p>
    <w:p w14:paraId="7D4F9B5A" w14:textId="4D4F6575" w:rsidR="00D449E0" w:rsidRPr="002B3924" w:rsidRDefault="00FE4B32" w:rsidP="00942CF4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4D129D" w:rsidRPr="002B3924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розроблення проєкту</w:t>
      </w:r>
      <w:r w:rsidR="004D129D" w:rsidRPr="002B3924">
        <w:rPr>
          <w:sz w:val="28"/>
          <w:szCs w:val="28"/>
        </w:rPr>
        <w:t xml:space="preserve"> Муніципального енергетичного</w:t>
      </w:r>
      <w:r w:rsidR="004D129D" w:rsidRPr="002B3924">
        <w:rPr>
          <w:spacing w:val="40"/>
          <w:sz w:val="28"/>
          <w:szCs w:val="28"/>
        </w:rPr>
        <w:t xml:space="preserve"> </w:t>
      </w:r>
      <w:r w:rsidR="00080C8C">
        <w:rPr>
          <w:sz w:val="28"/>
          <w:szCs w:val="28"/>
        </w:rPr>
        <w:t>плану Звягельської</w:t>
      </w:r>
      <w:r w:rsidR="006970EF">
        <w:rPr>
          <w:sz w:val="28"/>
          <w:szCs w:val="28"/>
        </w:rPr>
        <w:t xml:space="preserve"> міської територіальної громади</w:t>
      </w:r>
      <w:r w:rsidR="00F76B0F" w:rsidRPr="002B3924">
        <w:rPr>
          <w:spacing w:val="40"/>
          <w:sz w:val="28"/>
          <w:szCs w:val="28"/>
        </w:rPr>
        <w:t xml:space="preserve"> </w:t>
      </w:r>
      <w:r w:rsidR="00F76B0F" w:rsidRPr="002B3924">
        <w:rPr>
          <w:sz w:val="28"/>
          <w:szCs w:val="28"/>
        </w:rPr>
        <w:t>до</w:t>
      </w:r>
      <w:r w:rsidR="00F76B0F" w:rsidRPr="002B3924">
        <w:rPr>
          <w:spacing w:val="40"/>
          <w:sz w:val="28"/>
          <w:szCs w:val="28"/>
        </w:rPr>
        <w:t xml:space="preserve"> </w:t>
      </w:r>
      <w:r w:rsidR="00F76B0F" w:rsidRPr="002B3924">
        <w:rPr>
          <w:sz w:val="28"/>
          <w:szCs w:val="28"/>
        </w:rPr>
        <w:t>2030</w:t>
      </w:r>
      <w:r w:rsidR="00F76B0F" w:rsidRPr="002B3924">
        <w:rPr>
          <w:spacing w:val="40"/>
          <w:sz w:val="28"/>
          <w:szCs w:val="28"/>
        </w:rPr>
        <w:t xml:space="preserve"> </w:t>
      </w:r>
      <w:r w:rsidR="00F76B0F" w:rsidRPr="002B3924">
        <w:rPr>
          <w:sz w:val="28"/>
          <w:szCs w:val="28"/>
        </w:rPr>
        <w:t>року</w:t>
      </w:r>
    </w:p>
    <w:p w14:paraId="6179160B" w14:textId="5770E765" w:rsidR="00D449E0" w:rsidRPr="002B3924" w:rsidRDefault="00D449E0" w:rsidP="00753EE1">
      <w:pPr>
        <w:ind w:right="4818"/>
        <w:rPr>
          <w:sz w:val="28"/>
          <w:szCs w:val="28"/>
        </w:rPr>
      </w:pPr>
    </w:p>
    <w:p w14:paraId="216A04FB" w14:textId="77777777" w:rsidR="00BE6035" w:rsidRPr="002B3924" w:rsidRDefault="00BE6035" w:rsidP="00753EE1">
      <w:pPr>
        <w:ind w:right="4818"/>
        <w:rPr>
          <w:sz w:val="28"/>
          <w:szCs w:val="28"/>
        </w:rPr>
      </w:pPr>
    </w:p>
    <w:p w14:paraId="437F584D" w14:textId="5D6E109C" w:rsidR="00D449E0" w:rsidRPr="002B3924" w:rsidRDefault="009C332B" w:rsidP="002F417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068DC">
        <w:rPr>
          <w:sz w:val="28"/>
          <w:szCs w:val="28"/>
        </w:rPr>
        <w:t>еруючись статтями</w:t>
      </w:r>
      <w:r w:rsidR="008559DB">
        <w:rPr>
          <w:sz w:val="28"/>
          <w:szCs w:val="28"/>
        </w:rPr>
        <w:t xml:space="preserve"> 25</w:t>
      </w:r>
      <w:r w:rsidR="008068DC">
        <w:rPr>
          <w:sz w:val="28"/>
          <w:szCs w:val="28"/>
        </w:rPr>
        <w:t>, 26</w:t>
      </w:r>
      <w:r w:rsidRPr="009C332B">
        <w:rPr>
          <w:sz w:val="28"/>
          <w:szCs w:val="28"/>
        </w:rPr>
        <w:t xml:space="preserve"> Закону України «Про місцеве самоврядування в Україні», статтею 6 Закону України «Про енергетичну ефективність»</w:t>
      </w:r>
      <w:r w:rsidR="008559DB">
        <w:rPr>
          <w:sz w:val="28"/>
          <w:szCs w:val="28"/>
        </w:rPr>
        <w:t>,</w:t>
      </w:r>
      <w:r w:rsidR="00472462">
        <w:rPr>
          <w:sz w:val="28"/>
          <w:szCs w:val="28"/>
        </w:rPr>
        <w:t xml:space="preserve">  </w:t>
      </w:r>
      <w:r w:rsidR="008559DB" w:rsidRPr="00340E69">
        <w:rPr>
          <w:sz w:val="28"/>
          <w:szCs w:val="28"/>
        </w:rPr>
        <w:t>наказом</w:t>
      </w:r>
      <w:r w:rsidR="00472462" w:rsidRPr="00340E69">
        <w:rPr>
          <w:sz w:val="28"/>
          <w:szCs w:val="28"/>
        </w:rPr>
        <w:t xml:space="preserve"> Міністерства розвитку громад, територій та інфраструктури України</w:t>
      </w:r>
      <w:r w:rsidR="00745296" w:rsidRPr="00340E69">
        <w:rPr>
          <w:sz w:val="28"/>
          <w:szCs w:val="28"/>
        </w:rPr>
        <w:t xml:space="preserve"> від </w:t>
      </w:r>
      <w:r w:rsidR="00745296">
        <w:rPr>
          <w:sz w:val="28"/>
          <w:szCs w:val="28"/>
        </w:rPr>
        <w:t>21.12.2023</w:t>
      </w:r>
      <w:r w:rsidR="00472462">
        <w:rPr>
          <w:sz w:val="28"/>
          <w:szCs w:val="28"/>
        </w:rPr>
        <w:t xml:space="preserve"> № 1163 «Про затвердження Методики розроблення місцевих енергетичних планів»,</w:t>
      </w:r>
      <w:r w:rsidR="0074529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81C64" w:rsidRPr="002B3924">
        <w:rPr>
          <w:sz w:val="28"/>
          <w:szCs w:val="28"/>
        </w:rPr>
        <w:t xml:space="preserve"> метою </w:t>
      </w:r>
      <w:r w:rsidR="006A0B42" w:rsidRPr="006A0B42">
        <w:rPr>
          <w:sz w:val="28"/>
          <w:szCs w:val="28"/>
        </w:rPr>
        <w:t xml:space="preserve">сприяння досягненню національних цілей з енергоефективності, розвитку відновлюваних джерел енергії </w:t>
      </w:r>
      <w:r w:rsidR="00F81C64" w:rsidRPr="002B3924">
        <w:rPr>
          <w:sz w:val="28"/>
          <w:szCs w:val="28"/>
        </w:rPr>
        <w:t xml:space="preserve">на території </w:t>
      </w:r>
      <w:r w:rsidR="008C3FC4">
        <w:rPr>
          <w:sz w:val="28"/>
          <w:szCs w:val="28"/>
        </w:rPr>
        <w:t>Звягельської</w:t>
      </w:r>
      <w:r w:rsidR="00F81C64" w:rsidRPr="002B3924">
        <w:rPr>
          <w:sz w:val="28"/>
          <w:szCs w:val="28"/>
        </w:rPr>
        <w:t xml:space="preserve"> міської територ</w:t>
      </w:r>
      <w:r>
        <w:rPr>
          <w:sz w:val="28"/>
          <w:szCs w:val="28"/>
        </w:rPr>
        <w:t>іальної громади та</w:t>
      </w:r>
      <w:r w:rsidR="00F81C64" w:rsidRPr="002B3924">
        <w:rPr>
          <w:sz w:val="28"/>
          <w:szCs w:val="28"/>
        </w:rPr>
        <w:t xml:space="preserve"> залучення</w:t>
      </w:r>
      <w:r w:rsidR="00F81C64" w:rsidRPr="002B3924">
        <w:rPr>
          <w:spacing w:val="40"/>
          <w:sz w:val="28"/>
          <w:szCs w:val="28"/>
        </w:rPr>
        <w:t xml:space="preserve"> </w:t>
      </w:r>
      <w:r w:rsidR="00F81C64" w:rsidRPr="002B3924">
        <w:rPr>
          <w:sz w:val="28"/>
          <w:szCs w:val="28"/>
        </w:rPr>
        <w:t>зовнішніх</w:t>
      </w:r>
      <w:r w:rsidR="00F81C64" w:rsidRPr="002B3924">
        <w:rPr>
          <w:spacing w:val="40"/>
          <w:sz w:val="28"/>
          <w:szCs w:val="28"/>
        </w:rPr>
        <w:t xml:space="preserve"> </w:t>
      </w:r>
      <w:r w:rsidR="00F81C64" w:rsidRPr="002B3924">
        <w:rPr>
          <w:sz w:val="28"/>
          <w:szCs w:val="28"/>
        </w:rPr>
        <w:t>ресурсів у</w:t>
      </w:r>
      <w:r w:rsidR="00F81C64" w:rsidRPr="002B3924">
        <w:rPr>
          <w:spacing w:val="40"/>
          <w:sz w:val="28"/>
          <w:szCs w:val="28"/>
        </w:rPr>
        <w:t xml:space="preserve"> </w:t>
      </w:r>
      <w:r w:rsidR="00F81C64" w:rsidRPr="002B3924">
        <w:rPr>
          <w:sz w:val="28"/>
          <w:szCs w:val="28"/>
        </w:rPr>
        <w:t>розвиток</w:t>
      </w:r>
      <w:r w:rsidR="00F81C64" w:rsidRPr="002B3924">
        <w:rPr>
          <w:spacing w:val="40"/>
          <w:sz w:val="28"/>
          <w:szCs w:val="28"/>
        </w:rPr>
        <w:t xml:space="preserve"> </w:t>
      </w:r>
      <w:r w:rsidR="00F81C64" w:rsidRPr="002B3924">
        <w:rPr>
          <w:sz w:val="28"/>
          <w:szCs w:val="28"/>
        </w:rPr>
        <w:t>громади</w:t>
      </w:r>
      <w:r w:rsidR="00F81C64">
        <w:rPr>
          <w:sz w:val="28"/>
          <w:szCs w:val="28"/>
        </w:rPr>
        <w:t xml:space="preserve">, </w:t>
      </w:r>
      <w:r w:rsidR="00D449E0" w:rsidRPr="002B3924">
        <w:rPr>
          <w:sz w:val="28"/>
          <w:szCs w:val="28"/>
        </w:rPr>
        <w:t xml:space="preserve"> міська рада</w:t>
      </w:r>
    </w:p>
    <w:p w14:paraId="076B4A35" w14:textId="77777777" w:rsidR="00D449E0" w:rsidRPr="002B3924" w:rsidRDefault="00D449E0" w:rsidP="00692F8D">
      <w:pPr>
        <w:ind w:firstLine="567"/>
        <w:contextualSpacing/>
        <w:jc w:val="both"/>
        <w:rPr>
          <w:sz w:val="28"/>
          <w:szCs w:val="28"/>
        </w:rPr>
      </w:pPr>
    </w:p>
    <w:p w14:paraId="3A0A8AA0" w14:textId="77777777" w:rsidR="00D449E0" w:rsidRPr="002B3924" w:rsidRDefault="00D449E0" w:rsidP="009C332B">
      <w:pPr>
        <w:contextualSpacing/>
        <w:jc w:val="both"/>
        <w:rPr>
          <w:sz w:val="28"/>
          <w:szCs w:val="28"/>
        </w:rPr>
      </w:pPr>
      <w:r w:rsidRPr="002B3924">
        <w:rPr>
          <w:sz w:val="28"/>
          <w:szCs w:val="28"/>
        </w:rPr>
        <w:t xml:space="preserve">ВИРІШИЛА: </w:t>
      </w:r>
    </w:p>
    <w:p w14:paraId="4174FEE1" w14:textId="77777777" w:rsidR="00D449E0" w:rsidRPr="002B3924" w:rsidRDefault="00D449E0" w:rsidP="00692F8D">
      <w:pPr>
        <w:ind w:firstLine="567"/>
        <w:contextualSpacing/>
        <w:jc w:val="both"/>
        <w:rPr>
          <w:sz w:val="28"/>
          <w:szCs w:val="28"/>
        </w:rPr>
      </w:pPr>
    </w:p>
    <w:p w14:paraId="6E5FF1ED" w14:textId="15DFB52A" w:rsidR="004D129D" w:rsidRPr="002511E3" w:rsidRDefault="004D129D" w:rsidP="003A00B1">
      <w:pPr>
        <w:pStyle w:val="a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3924">
        <w:rPr>
          <w:rFonts w:ascii="Times New Roman" w:hAnsi="Times New Roman"/>
          <w:w w:val="105"/>
          <w:sz w:val="28"/>
          <w:szCs w:val="28"/>
          <w:lang w:val="uk-UA"/>
        </w:rPr>
        <w:t xml:space="preserve">Створити робочу групу </w:t>
      </w:r>
      <w:r w:rsidR="007226B3" w:rsidRPr="007226B3">
        <w:rPr>
          <w:rFonts w:ascii="Times New Roman" w:hAnsi="Times New Roman"/>
          <w:w w:val="105"/>
          <w:sz w:val="28"/>
          <w:szCs w:val="28"/>
          <w:lang w:val="uk-UA"/>
        </w:rPr>
        <w:t>з питань ст</w:t>
      </w:r>
      <w:r w:rsidR="008559DB">
        <w:rPr>
          <w:rFonts w:ascii="Times New Roman" w:hAnsi="Times New Roman"/>
          <w:w w:val="105"/>
          <w:sz w:val="28"/>
          <w:szCs w:val="28"/>
          <w:lang w:val="uk-UA"/>
        </w:rPr>
        <w:t xml:space="preserve">алого енергетичного розвитку </w:t>
      </w:r>
      <w:r w:rsidR="007226B3" w:rsidRPr="00384543">
        <w:rPr>
          <w:rFonts w:ascii="Times New Roman" w:hAnsi="Times New Roman"/>
          <w:color w:val="FF0000"/>
          <w:w w:val="105"/>
          <w:sz w:val="28"/>
          <w:szCs w:val="28"/>
          <w:lang w:val="uk-UA"/>
        </w:rPr>
        <w:t xml:space="preserve"> </w:t>
      </w:r>
      <w:r w:rsidR="008C3FC4">
        <w:rPr>
          <w:rFonts w:ascii="Times New Roman" w:hAnsi="Times New Roman"/>
          <w:sz w:val="28"/>
          <w:szCs w:val="28"/>
          <w:lang w:val="uk-UA"/>
        </w:rPr>
        <w:t>Звягельської</w:t>
      </w:r>
      <w:r w:rsidR="00F76B0F" w:rsidRPr="00001ACE">
        <w:rPr>
          <w:rFonts w:ascii="Times New Roman" w:hAnsi="Times New Roman"/>
          <w:sz w:val="28"/>
          <w:szCs w:val="28"/>
          <w:lang w:val="uk-UA"/>
        </w:rPr>
        <w:t xml:space="preserve"> міс</w:t>
      </w:r>
      <w:r w:rsidR="00692F8D" w:rsidRPr="00001ACE">
        <w:rPr>
          <w:rFonts w:ascii="Times New Roman" w:hAnsi="Times New Roman"/>
          <w:sz w:val="28"/>
          <w:szCs w:val="28"/>
          <w:lang w:val="uk-UA"/>
        </w:rPr>
        <w:t>ь</w:t>
      </w:r>
      <w:r w:rsidR="00F76B0F" w:rsidRPr="00001ACE">
        <w:rPr>
          <w:rFonts w:ascii="Times New Roman" w:hAnsi="Times New Roman"/>
          <w:sz w:val="28"/>
          <w:szCs w:val="28"/>
          <w:lang w:val="uk-UA"/>
        </w:rPr>
        <w:t>кої</w:t>
      </w:r>
      <w:r w:rsidRPr="00001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1ACE">
        <w:rPr>
          <w:rFonts w:ascii="Times New Roman" w:hAnsi="Times New Roman"/>
          <w:w w:val="105"/>
          <w:sz w:val="28"/>
          <w:szCs w:val="28"/>
          <w:lang w:val="uk-UA"/>
        </w:rPr>
        <w:t>територіальної</w:t>
      </w:r>
      <w:r w:rsidRPr="00001ACE">
        <w:rPr>
          <w:rFonts w:ascii="Times New Roman" w:hAnsi="Times New Roman"/>
          <w:spacing w:val="-18"/>
          <w:w w:val="105"/>
          <w:sz w:val="28"/>
          <w:szCs w:val="28"/>
          <w:lang w:val="uk-UA"/>
        </w:rPr>
        <w:t xml:space="preserve"> </w:t>
      </w:r>
      <w:r w:rsidRPr="00001ACE">
        <w:rPr>
          <w:rFonts w:ascii="Times New Roman" w:hAnsi="Times New Roman"/>
          <w:w w:val="105"/>
          <w:sz w:val="28"/>
          <w:szCs w:val="28"/>
          <w:lang w:val="uk-UA"/>
        </w:rPr>
        <w:t>громади</w:t>
      </w:r>
      <w:r w:rsidR="00E16E85">
        <w:rPr>
          <w:rFonts w:ascii="Times New Roman" w:hAnsi="Times New Roman"/>
          <w:spacing w:val="-5"/>
          <w:w w:val="105"/>
          <w:sz w:val="28"/>
          <w:szCs w:val="28"/>
          <w:lang w:val="uk-UA"/>
        </w:rPr>
        <w:t xml:space="preserve">. </w:t>
      </w:r>
    </w:p>
    <w:p w14:paraId="1BCAA236" w14:textId="3453BE7A" w:rsidR="00E16E85" w:rsidRDefault="004D129D" w:rsidP="003A00B1">
      <w:pPr>
        <w:pStyle w:val="aa"/>
        <w:widowControl w:val="0"/>
        <w:numPr>
          <w:ilvl w:val="0"/>
          <w:numId w:val="13"/>
        </w:numPr>
        <w:tabs>
          <w:tab w:val="left" w:pos="82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3924">
        <w:rPr>
          <w:rFonts w:ascii="Times New Roman" w:hAnsi="Times New Roman"/>
          <w:sz w:val="28"/>
          <w:szCs w:val="28"/>
          <w:lang w:val="uk-UA"/>
        </w:rPr>
        <w:t>Затвердити</w:t>
      </w:r>
      <w:r w:rsidR="00E16E85">
        <w:rPr>
          <w:rFonts w:ascii="Times New Roman" w:hAnsi="Times New Roman"/>
          <w:sz w:val="28"/>
          <w:szCs w:val="28"/>
          <w:lang w:val="uk-UA"/>
        </w:rPr>
        <w:t>:</w:t>
      </w:r>
    </w:p>
    <w:p w14:paraId="1789AAE4" w14:textId="4235CC19" w:rsidR="00BA3727" w:rsidRPr="007B766D" w:rsidRDefault="008559DB" w:rsidP="003A00B1">
      <w:pPr>
        <w:pStyle w:val="aa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766D">
        <w:rPr>
          <w:rFonts w:ascii="Times New Roman" w:hAnsi="Times New Roman"/>
          <w:sz w:val="28"/>
          <w:szCs w:val="28"/>
          <w:lang w:val="uk-UA"/>
        </w:rPr>
        <w:t>С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клад</w:t>
      </w:r>
      <w:r w:rsidR="00BA3727" w:rsidRPr="007B76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5A1C" w:rsidRPr="007B766D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 xml:space="preserve"> з питань сталого </w:t>
      </w:r>
      <w:r w:rsidR="00745296" w:rsidRPr="007B766D">
        <w:rPr>
          <w:rFonts w:ascii="Times New Roman" w:hAnsi="Times New Roman"/>
          <w:sz w:val="28"/>
          <w:szCs w:val="28"/>
          <w:lang w:val="uk-UA"/>
        </w:rPr>
        <w:t xml:space="preserve">енергетичного розвитку </w:t>
      </w:r>
      <w:r w:rsidR="00BA3727" w:rsidRPr="007B766D">
        <w:rPr>
          <w:rFonts w:ascii="Times New Roman" w:hAnsi="Times New Roman"/>
          <w:sz w:val="28"/>
          <w:szCs w:val="28"/>
          <w:lang w:val="uk-UA"/>
        </w:rPr>
        <w:t>Звягельської міської т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ериторіальної громади згідно з д</w:t>
      </w:r>
      <w:r w:rsidR="00BA3727" w:rsidRPr="007B766D">
        <w:rPr>
          <w:rFonts w:ascii="Times New Roman" w:hAnsi="Times New Roman"/>
          <w:sz w:val="28"/>
          <w:szCs w:val="28"/>
          <w:lang w:val="uk-UA"/>
        </w:rPr>
        <w:t xml:space="preserve">одатком 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1</w:t>
      </w:r>
      <w:r w:rsidRPr="007B766D">
        <w:rPr>
          <w:rFonts w:ascii="Times New Roman" w:hAnsi="Times New Roman"/>
          <w:sz w:val="28"/>
          <w:szCs w:val="28"/>
          <w:lang w:val="uk-UA"/>
        </w:rPr>
        <w:t>.</w:t>
      </w:r>
    </w:p>
    <w:p w14:paraId="24E3ABA2" w14:textId="41BD1B1A" w:rsidR="008559DB" w:rsidRPr="001407D0" w:rsidRDefault="008559DB" w:rsidP="007664C8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1407D0">
        <w:rPr>
          <w:sz w:val="28"/>
          <w:szCs w:val="28"/>
        </w:rPr>
        <w:t>Делегувати</w:t>
      </w:r>
      <w:r w:rsidR="001407D0" w:rsidRPr="001407D0">
        <w:rPr>
          <w:sz w:val="28"/>
          <w:szCs w:val="28"/>
        </w:rPr>
        <w:t xml:space="preserve"> міському голові вносити зміни до персонального</w:t>
      </w:r>
      <w:r w:rsidRPr="001407D0">
        <w:rPr>
          <w:sz w:val="28"/>
          <w:szCs w:val="28"/>
        </w:rPr>
        <w:t xml:space="preserve"> складу робочої групи</w:t>
      </w:r>
      <w:r w:rsidR="001407D0" w:rsidRPr="001407D0">
        <w:rPr>
          <w:sz w:val="28"/>
          <w:szCs w:val="28"/>
        </w:rPr>
        <w:t xml:space="preserve"> своїм розпорядженням</w:t>
      </w:r>
      <w:r w:rsidRPr="001407D0">
        <w:rPr>
          <w:sz w:val="28"/>
          <w:szCs w:val="28"/>
        </w:rPr>
        <w:t xml:space="preserve"> у випадку кадрових змін.</w:t>
      </w:r>
      <w:r w:rsidR="00DC4D61" w:rsidRPr="001407D0">
        <w:rPr>
          <w:sz w:val="28"/>
          <w:szCs w:val="28"/>
        </w:rPr>
        <w:t xml:space="preserve"> </w:t>
      </w:r>
    </w:p>
    <w:p w14:paraId="6B771867" w14:textId="04AC7B98" w:rsidR="001F5712" w:rsidRPr="007B766D" w:rsidRDefault="008559DB" w:rsidP="003A00B1">
      <w:pPr>
        <w:pStyle w:val="aa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07D0">
        <w:rPr>
          <w:rFonts w:ascii="Times New Roman" w:hAnsi="Times New Roman"/>
          <w:sz w:val="28"/>
          <w:szCs w:val="28"/>
          <w:lang w:val="uk-UA"/>
        </w:rPr>
        <w:t>П</w:t>
      </w:r>
      <w:r w:rsidR="00195A1C" w:rsidRPr="001407D0">
        <w:rPr>
          <w:rFonts w:ascii="Times New Roman" w:hAnsi="Times New Roman"/>
          <w:sz w:val="28"/>
          <w:szCs w:val="28"/>
          <w:lang w:val="uk-UA"/>
        </w:rPr>
        <w:t>оложення про</w:t>
      </w:r>
      <w:r w:rsidR="001F5712" w:rsidRPr="001407D0">
        <w:rPr>
          <w:rFonts w:ascii="Times New Roman" w:hAnsi="Times New Roman"/>
          <w:sz w:val="28"/>
          <w:szCs w:val="28"/>
          <w:lang w:val="uk-UA"/>
        </w:rPr>
        <w:t xml:space="preserve"> робочу групу з питань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 xml:space="preserve"> сталого енергетичного розвитку Звягельської міської територіальної громади згід</w:t>
      </w:r>
      <w:r w:rsidR="00195A1C" w:rsidRPr="007B766D">
        <w:rPr>
          <w:rFonts w:ascii="Times New Roman" w:hAnsi="Times New Roman"/>
          <w:sz w:val="28"/>
          <w:szCs w:val="28"/>
          <w:lang w:val="uk-UA"/>
        </w:rPr>
        <w:t>но з д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одатком 2</w:t>
      </w:r>
      <w:r w:rsidR="007664C8" w:rsidRPr="007B766D">
        <w:rPr>
          <w:rFonts w:ascii="Times New Roman" w:hAnsi="Times New Roman"/>
          <w:sz w:val="28"/>
          <w:szCs w:val="28"/>
          <w:lang w:val="uk-UA"/>
        </w:rPr>
        <w:t>.</w:t>
      </w:r>
    </w:p>
    <w:p w14:paraId="1A863280" w14:textId="543C15EC" w:rsidR="001F5712" w:rsidRPr="00AD12CF" w:rsidRDefault="008559DB" w:rsidP="003A00B1">
      <w:pPr>
        <w:pStyle w:val="aa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766D">
        <w:rPr>
          <w:rFonts w:ascii="Times New Roman" w:hAnsi="Times New Roman"/>
          <w:sz w:val="28"/>
          <w:szCs w:val="28"/>
          <w:lang w:val="uk-UA"/>
        </w:rPr>
        <w:t>О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>рієнтовний графі</w:t>
      </w:r>
      <w:r w:rsidR="007B766D">
        <w:rPr>
          <w:rFonts w:ascii="Times New Roman" w:hAnsi="Times New Roman"/>
          <w:sz w:val="28"/>
          <w:szCs w:val="28"/>
          <w:lang w:val="uk-UA"/>
        </w:rPr>
        <w:t>к заходів з підготовки проєкту М</w:t>
      </w:r>
      <w:r w:rsidR="001F5712" w:rsidRPr="007B766D">
        <w:rPr>
          <w:rFonts w:ascii="Times New Roman" w:hAnsi="Times New Roman"/>
          <w:sz w:val="28"/>
          <w:szCs w:val="28"/>
          <w:lang w:val="uk-UA"/>
        </w:rPr>
        <w:t xml:space="preserve">уніципального енергетичного </w:t>
      </w:r>
      <w:r w:rsidR="001F5712" w:rsidRPr="001F5712">
        <w:rPr>
          <w:rFonts w:ascii="Times New Roman" w:hAnsi="Times New Roman"/>
          <w:sz w:val="28"/>
          <w:szCs w:val="28"/>
          <w:lang w:val="uk-UA"/>
        </w:rPr>
        <w:t xml:space="preserve">плану та проєкту середньострокової місцевої цільової </w:t>
      </w:r>
      <w:r w:rsidR="007B766D">
        <w:rPr>
          <w:rFonts w:ascii="Times New Roman" w:hAnsi="Times New Roman"/>
          <w:sz w:val="28"/>
          <w:szCs w:val="28"/>
          <w:lang w:val="uk-UA"/>
        </w:rPr>
        <w:t>програми на виконання М</w:t>
      </w:r>
      <w:r w:rsidR="001F5712" w:rsidRPr="001F5712">
        <w:rPr>
          <w:rFonts w:ascii="Times New Roman" w:hAnsi="Times New Roman"/>
          <w:sz w:val="28"/>
          <w:szCs w:val="28"/>
          <w:lang w:val="uk-UA"/>
        </w:rPr>
        <w:t>уніц</w:t>
      </w:r>
      <w:r w:rsidR="00195A1C">
        <w:rPr>
          <w:rFonts w:ascii="Times New Roman" w:hAnsi="Times New Roman"/>
          <w:sz w:val="28"/>
          <w:szCs w:val="28"/>
          <w:lang w:val="uk-UA"/>
        </w:rPr>
        <w:t>ипального енергетичного плану згідно з додатком 3.</w:t>
      </w:r>
    </w:p>
    <w:p w14:paraId="796CACE5" w14:textId="3E9BABE6" w:rsidR="00F76B0F" w:rsidRPr="002B3924" w:rsidRDefault="003A00B1" w:rsidP="003A00B1">
      <w:pPr>
        <w:pStyle w:val="a0"/>
        <w:numPr>
          <w:ilvl w:val="0"/>
          <w:numId w:val="13"/>
        </w:numPr>
        <w:tabs>
          <w:tab w:val="left" w:pos="567"/>
          <w:tab w:val="left" w:pos="851"/>
        </w:tabs>
        <w:spacing w:after="0"/>
        <w:ind w:left="0" w:firstLine="567"/>
        <w:contextualSpacing/>
        <w:rPr>
          <w:szCs w:val="28"/>
        </w:rPr>
      </w:pPr>
      <w:r>
        <w:rPr>
          <w:szCs w:val="28"/>
        </w:rPr>
        <w:t xml:space="preserve"> </w:t>
      </w:r>
      <w:r w:rsidR="00F76B0F" w:rsidRPr="002B3924">
        <w:rPr>
          <w:szCs w:val="28"/>
        </w:rPr>
        <w:t>Контроль за виконанням ць</w:t>
      </w:r>
      <w:r w:rsidR="00AF7EA9">
        <w:rPr>
          <w:szCs w:val="28"/>
        </w:rPr>
        <w:t>ого рішення покласти на постійну комісію</w:t>
      </w:r>
      <w:r w:rsidR="00F76B0F" w:rsidRPr="002B3924">
        <w:rPr>
          <w:szCs w:val="28"/>
        </w:rPr>
        <w:t xml:space="preserve"> </w:t>
      </w:r>
      <w:r w:rsidR="00A95B5F" w:rsidRPr="00B4377E">
        <w:rPr>
          <w:rFonts w:eastAsia="Batang"/>
          <w:sz w:val="27"/>
          <w:szCs w:val="27"/>
        </w:rPr>
        <w:t>з питань  житлово-комунального господарства, екології та водних ресурсів  (Рудницький Д.В.)</w:t>
      </w:r>
      <w:r w:rsidR="00A95B5F">
        <w:rPr>
          <w:rFonts w:eastAsia="Batang"/>
          <w:sz w:val="27"/>
          <w:szCs w:val="27"/>
        </w:rPr>
        <w:t xml:space="preserve"> та</w:t>
      </w:r>
      <w:r w:rsidR="00AF7EA9" w:rsidRPr="00AF7EA9">
        <w:rPr>
          <w:color w:val="000000"/>
          <w:sz w:val="26"/>
          <w:szCs w:val="26"/>
        </w:rPr>
        <w:t xml:space="preserve"> </w:t>
      </w:r>
      <w:r w:rsidR="00AF7EA9" w:rsidRPr="009F68BC">
        <w:rPr>
          <w:color w:val="000000"/>
          <w:sz w:val="26"/>
          <w:szCs w:val="26"/>
        </w:rPr>
        <w:t>заступників місь</w:t>
      </w:r>
      <w:r w:rsidR="005151CD">
        <w:rPr>
          <w:color w:val="000000"/>
          <w:sz w:val="26"/>
          <w:szCs w:val="26"/>
        </w:rPr>
        <w:t>кого голови Гудзь І.Л., Гудзя</w:t>
      </w:r>
      <w:r w:rsidR="00AF7EA9">
        <w:rPr>
          <w:color w:val="000000"/>
          <w:sz w:val="26"/>
          <w:szCs w:val="26"/>
        </w:rPr>
        <w:t xml:space="preserve"> Д.С.</w:t>
      </w:r>
      <w:r w:rsidR="00F76B0F" w:rsidRPr="002B3924">
        <w:rPr>
          <w:szCs w:val="28"/>
        </w:rPr>
        <w:t xml:space="preserve"> </w:t>
      </w:r>
    </w:p>
    <w:p w14:paraId="1E5CE13C" w14:textId="77777777" w:rsidR="004D129D" w:rsidRPr="002B3924" w:rsidRDefault="004D129D" w:rsidP="003A00B1">
      <w:pPr>
        <w:pStyle w:val="a0"/>
        <w:tabs>
          <w:tab w:val="left" w:pos="567"/>
        </w:tabs>
        <w:spacing w:after="0"/>
        <w:ind w:firstLine="426"/>
        <w:contextualSpacing/>
        <w:rPr>
          <w:szCs w:val="28"/>
        </w:rPr>
      </w:pPr>
    </w:p>
    <w:p w14:paraId="22BC6110" w14:textId="02747351" w:rsidR="004D129D" w:rsidRPr="00AD12CF" w:rsidRDefault="00A52A25" w:rsidP="00AD12CF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  <w:r>
        <w:rPr>
          <w:szCs w:val="28"/>
        </w:rPr>
        <w:t>Міський голова</w:t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</w:r>
      <w:r w:rsidR="004D129D" w:rsidRPr="002B3924">
        <w:rPr>
          <w:szCs w:val="28"/>
        </w:rPr>
        <w:tab/>
        <w:t xml:space="preserve">    </w:t>
      </w:r>
      <w:r w:rsidR="00AD12CF">
        <w:rPr>
          <w:szCs w:val="28"/>
        </w:rPr>
        <w:t xml:space="preserve">           Микола БОРОВЕЦЬ</w:t>
      </w:r>
      <w:r w:rsidR="004D129D" w:rsidRPr="002B3924">
        <w:rPr>
          <w:bCs/>
          <w:szCs w:val="28"/>
        </w:rPr>
        <w:br w:type="page"/>
      </w:r>
    </w:p>
    <w:p w14:paraId="07515279" w14:textId="2952B05D" w:rsidR="00692F8D" w:rsidRPr="009A03B0" w:rsidRDefault="000C2D14" w:rsidP="00CC02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692F8D" w:rsidRPr="009A03B0">
        <w:rPr>
          <w:sz w:val="28"/>
          <w:szCs w:val="28"/>
        </w:rPr>
        <w:t xml:space="preserve">Додаток </w:t>
      </w:r>
      <w:r w:rsidR="00067257" w:rsidRPr="009A03B0">
        <w:rPr>
          <w:sz w:val="28"/>
          <w:szCs w:val="28"/>
        </w:rPr>
        <w:t>1</w:t>
      </w:r>
    </w:p>
    <w:p w14:paraId="55D598FD" w14:textId="6CC4A709" w:rsidR="00692F8D" w:rsidRPr="009A03B0" w:rsidRDefault="00692F8D" w:rsidP="00692F8D">
      <w:pPr>
        <w:ind w:left="5103"/>
        <w:jc w:val="both"/>
        <w:rPr>
          <w:sz w:val="28"/>
          <w:szCs w:val="28"/>
        </w:rPr>
      </w:pPr>
      <w:r w:rsidRPr="009A03B0">
        <w:rPr>
          <w:sz w:val="28"/>
          <w:szCs w:val="28"/>
        </w:rPr>
        <w:t>д</w:t>
      </w:r>
      <w:r w:rsidR="00AD12CF" w:rsidRPr="009A03B0">
        <w:rPr>
          <w:sz w:val="28"/>
          <w:szCs w:val="28"/>
        </w:rPr>
        <w:t>о рішення міської ради</w:t>
      </w:r>
    </w:p>
    <w:p w14:paraId="7E5B021D" w14:textId="27F52ACC" w:rsidR="00692F8D" w:rsidRPr="009A03B0" w:rsidRDefault="00692F8D" w:rsidP="00692F8D">
      <w:pPr>
        <w:ind w:left="5103"/>
        <w:jc w:val="both"/>
        <w:rPr>
          <w:sz w:val="28"/>
          <w:szCs w:val="28"/>
        </w:rPr>
      </w:pPr>
      <w:r w:rsidRPr="009A03B0">
        <w:rPr>
          <w:sz w:val="28"/>
          <w:szCs w:val="28"/>
        </w:rPr>
        <w:t xml:space="preserve">від </w:t>
      </w:r>
      <w:r w:rsidR="006D2073">
        <w:rPr>
          <w:sz w:val="28"/>
          <w:szCs w:val="28"/>
        </w:rPr>
        <w:t>25.07.2024</w:t>
      </w:r>
      <w:r w:rsidR="00E66BD1" w:rsidRPr="009A03B0">
        <w:rPr>
          <w:sz w:val="28"/>
          <w:szCs w:val="28"/>
        </w:rPr>
        <w:t xml:space="preserve"> </w:t>
      </w:r>
      <w:r w:rsidR="00AD12CF" w:rsidRPr="009A03B0">
        <w:rPr>
          <w:sz w:val="28"/>
          <w:szCs w:val="28"/>
        </w:rPr>
        <w:t>№</w:t>
      </w:r>
      <w:r w:rsidR="006D2073">
        <w:rPr>
          <w:sz w:val="28"/>
          <w:szCs w:val="28"/>
        </w:rPr>
        <w:t xml:space="preserve"> 1263</w:t>
      </w:r>
    </w:p>
    <w:p w14:paraId="7B56C6A6" w14:textId="77777777" w:rsidR="004D129D" w:rsidRPr="009A03B0" w:rsidRDefault="004D129D" w:rsidP="004D129D">
      <w:pPr>
        <w:ind w:left="5670" w:right="-698"/>
        <w:rPr>
          <w:bCs/>
          <w:sz w:val="28"/>
          <w:szCs w:val="28"/>
        </w:rPr>
      </w:pPr>
    </w:p>
    <w:p w14:paraId="3ED82AAC" w14:textId="55B22B11" w:rsidR="004D129D" w:rsidRPr="009A03B0" w:rsidRDefault="00001ACE" w:rsidP="004D129D">
      <w:pPr>
        <w:jc w:val="center"/>
        <w:rPr>
          <w:b/>
          <w:sz w:val="28"/>
          <w:szCs w:val="28"/>
        </w:rPr>
      </w:pPr>
      <w:r w:rsidRPr="009A03B0">
        <w:rPr>
          <w:b/>
          <w:sz w:val="28"/>
          <w:szCs w:val="28"/>
        </w:rPr>
        <w:t>С</w:t>
      </w:r>
      <w:r w:rsidR="004D129D" w:rsidRPr="009A03B0">
        <w:rPr>
          <w:b/>
          <w:sz w:val="28"/>
          <w:szCs w:val="28"/>
        </w:rPr>
        <w:t xml:space="preserve">клад робочої групи з питань сталого енергетичного розвитку </w:t>
      </w:r>
      <w:r w:rsidR="00025A53" w:rsidRPr="009A03B0">
        <w:rPr>
          <w:b/>
          <w:sz w:val="28"/>
          <w:szCs w:val="28"/>
        </w:rPr>
        <w:t>Звягельської</w:t>
      </w:r>
      <w:r w:rsidR="00F76B0F" w:rsidRPr="009A03B0">
        <w:rPr>
          <w:b/>
          <w:sz w:val="28"/>
          <w:szCs w:val="28"/>
        </w:rPr>
        <w:t xml:space="preserve"> міської</w:t>
      </w:r>
      <w:r w:rsidR="004D129D" w:rsidRPr="009A03B0">
        <w:rPr>
          <w:b/>
          <w:sz w:val="28"/>
          <w:szCs w:val="28"/>
        </w:rPr>
        <w:t xml:space="preserve"> територіальної громади</w:t>
      </w:r>
    </w:p>
    <w:p w14:paraId="2F2B2144" w14:textId="24A7EB5F" w:rsidR="000D430D" w:rsidRPr="009A03B0" w:rsidRDefault="000D430D" w:rsidP="004D129D">
      <w:pPr>
        <w:jc w:val="center"/>
        <w:rPr>
          <w:b/>
          <w:sz w:val="28"/>
          <w:szCs w:val="28"/>
        </w:rPr>
      </w:pPr>
    </w:p>
    <w:p w14:paraId="58FD61CB" w14:textId="77777777" w:rsidR="000D430D" w:rsidRPr="009A03B0" w:rsidRDefault="000D430D" w:rsidP="004D129D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617"/>
        <w:gridCol w:w="3667"/>
        <w:gridCol w:w="5633"/>
      </w:tblGrid>
      <w:tr w:rsidR="00003CA8" w:rsidRPr="009A03B0" w14:paraId="3B2905DA" w14:textId="77777777" w:rsidTr="00003CA8">
        <w:tc>
          <w:tcPr>
            <w:tcW w:w="617" w:type="dxa"/>
          </w:tcPr>
          <w:p w14:paraId="78AEF6B8" w14:textId="2F197ABF" w:rsidR="000D430D" w:rsidRPr="009A03B0" w:rsidRDefault="000D430D" w:rsidP="004D129D">
            <w:pPr>
              <w:jc w:val="center"/>
              <w:rPr>
                <w:b/>
                <w:sz w:val="28"/>
                <w:szCs w:val="28"/>
              </w:rPr>
            </w:pPr>
            <w:r w:rsidRPr="009A03B0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667" w:type="dxa"/>
          </w:tcPr>
          <w:p w14:paraId="6B3BF8C3" w14:textId="1C0938DF" w:rsidR="000D430D" w:rsidRPr="009A03B0" w:rsidRDefault="000D430D" w:rsidP="004D129D">
            <w:pPr>
              <w:jc w:val="center"/>
              <w:rPr>
                <w:b/>
                <w:sz w:val="28"/>
                <w:szCs w:val="28"/>
              </w:rPr>
            </w:pPr>
            <w:r w:rsidRPr="009A03B0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5633" w:type="dxa"/>
          </w:tcPr>
          <w:p w14:paraId="76C33DDC" w14:textId="6C0F50E0" w:rsidR="000D430D" w:rsidRPr="009A03B0" w:rsidRDefault="000D430D" w:rsidP="004D129D">
            <w:pPr>
              <w:jc w:val="center"/>
              <w:rPr>
                <w:b/>
                <w:sz w:val="28"/>
                <w:szCs w:val="28"/>
              </w:rPr>
            </w:pPr>
            <w:r w:rsidRPr="009A03B0">
              <w:rPr>
                <w:b/>
                <w:sz w:val="28"/>
                <w:szCs w:val="28"/>
              </w:rPr>
              <w:t>Посада</w:t>
            </w:r>
          </w:p>
        </w:tc>
      </w:tr>
      <w:tr w:rsidR="00003CA8" w:rsidRPr="009A03B0" w14:paraId="43D64FB6" w14:textId="77777777" w:rsidTr="007B766D">
        <w:tc>
          <w:tcPr>
            <w:tcW w:w="617" w:type="dxa"/>
          </w:tcPr>
          <w:p w14:paraId="2FD24973" w14:textId="44E8BB42" w:rsidR="000D430D" w:rsidRPr="009A03B0" w:rsidRDefault="000D430D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1.</w:t>
            </w:r>
          </w:p>
        </w:tc>
        <w:tc>
          <w:tcPr>
            <w:tcW w:w="3667" w:type="dxa"/>
            <w:vAlign w:val="center"/>
          </w:tcPr>
          <w:p w14:paraId="31587EAB" w14:textId="6CFDFFF5" w:rsidR="000D430D" w:rsidRPr="009A03B0" w:rsidRDefault="000D430D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Гудзь Ірина Леонідівна</w:t>
            </w:r>
          </w:p>
        </w:tc>
        <w:tc>
          <w:tcPr>
            <w:tcW w:w="5633" w:type="dxa"/>
          </w:tcPr>
          <w:p w14:paraId="2B00414F" w14:textId="45ED2D49" w:rsidR="000D430D" w:rsidRPr="009A03B0" w:rsidRDefault="000D430D" w:rsidP="001D5053">
            <w:pPr>
              <w:rPr>
                <w:b/>
                <w:sz w:val="28"/>
                <w:szCs w:val="28"/>
              </w:rPr>
            </w:pPr>
            <w:r w:rsidRPr="009A03B0">
              <w:rPr>
                <w:bCs/>
                <w:sz w:val="28"/>
                <w:szCs w:val="28"/>
              </w:rPr>
              <w:t>Заступник міського голови</w:t>
            </w:r>
            <w:r w:rsidR="001D5053" w:rsidRPr="009A03B0">
              <w:rPr>
                <w:bCs/>
                <w:sz w:val="28"/>
                <w:szCs w:val="28"/>
              </w:rPr>
              <w:t xml:space="preserve"> </w:t>
            </w:r>
            <w:r w:rsidR="001D5053" w:rsidRPr="009A03B0">
              <w:rPr>
                <w:bCs/>
                <w:i/>
                <w:iCs/>
                <w:sz w:val="28"/>
                <w:szCs w:val="28"/>
              </w:rPr>
              <w:t>–</w:t>
            </w:r>
            <w:r w:rsidR="001D5053" w:rsidRPr="009A03B0">
              <w:rPr>
                <w:bCs/>
                <w:sz w:val="28"/>
                <w:szCs w:val="28"/>
              </w:rPr>
              <w:t xml:space="preserve"> </w:t>
            </w:r>
            <w:r w:rsidRPr="009A03B0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9A03B0">
              <w:rPr>
                <w:bCs/>
                <w:iCs/>
                <w:sz w:val="28"/>
                <w:szCs w:val="28"/>
              </w:rPr>
              <w:t>голова робочої групи</w:t>
            </w:r>
          </w:p>
        </w:tc>
      </w:tr>
      <w:tr w:rsidR="00003CA8" w:rsidRPr="009A03B0" w14:paraId="61F48810" w14:textId="77777777" w:rsidTr="007B766D">
        <w:tc>
          <w:tcPr>
            <w:tcW w:w="617" w:type="dxa"/>
          </w:tcPr>
          <w:p w14:paraId="0FBCD50F" w14:textId="34BF8EDE" w:rsidR="000D430D" w:rsidRPr="009A03B0" w:rsidRDefault="000D430D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2.</w:t>
            </w:r>
          </w:p>
        </w:tc>
        <w:tc>
          <w:tcPr>
            <w:tcW w:w="3667" w:type="dxa"/>
            <w:vAlign w:val="center"/>
          </w:tcPr>
          <w:p w14:paraId="5A464F0E" w14:textId="58A74353" w:rsidR="000D430D" w:rsidRPr="009A03B0" w:rsidRDefault="000D430D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Гудзь Дмитро Сергійович</w:t>
            </w:r>
          </w:p>
        </w:tc>
        <w:tc>
          <w:tcPr>
            <w:tcW w:w="5633" w:type="dxa"/>
          </w:tcPr>
          <w:p w14:paraId="5653A52D" w14:textId="0FB7ED9B" w:rsidR="000D430D" w:rsidRPr="009A03B0" w:rsidRDefault="000D430D" w:rsidP="001D5053">
            <w:pPr>
              <w:rPr>
                <w:b/>
                <w:sz w:val="28"/>
                <w:szCs w:val="28"/>
                <w:lang w:val="ru-RU"/>
              </w:rPr>
            </w:pPr>
            <w:r w:rsidRPr="009A03B0">
              <w:rPr>
                <w:bCs/>
                <w:sz w:val="28"/>
                <w:szCs w:val="28"/>
              </w:rPr>
              <w:t xml:space="preserve">Заступник міського голови </w:t>
            </w:r>
            <w:r w:rsidR="001D5053" w:rsidRPr="009A03B0">
              <w:rPr>
                <w:bCs/>
                <w:i/>
                <w:iCs/>
                <w:sz w:val="28"/>
                <w:szCs w:val="28"/>
              </w:rPr>
              <w:t>–</w:t>
            </w:r>
            <w:r w:rsidRPr="009A03B0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9A03B0">
              <w:rPr>
                <w:bCs/>
                <w:iCs/>
                <w:sz w:val="28"/>
                <w:szCs w:val="28"/>
              </w:rPr>
              <w:t>заступник голови робочої групи</w:t>
            </w:r>
          </w:p>
        </w:tc>
      </w:tr>
      <w:tr w:rsidR="00003CA8" w:rsidRPr="009A03B0" w14:paraId="56C3C017" w14:textId="77777777" w:rsidTr="007B766D">
        <w:tc>
          <w:tcPr>
            <w:tcW w:w="617" w:type="dxa"/>
          </w:tcPr>
          <w:p w14:paraId="7D14AA0C" w14:textId="5D0B887C" w:rsidR="000D430D" w:rsidRPr="009A03B0" w:rsidRDefault="001D5053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3.</w:t>
            </w:r>
          </w:p>
        </w:tc>
        <w:tc>
          <w:tcPr>
            <w:tcW w:w="3667" w:type="dxa"/>
            <w:vAlign w:val="center"/>
          </w:tcPr>
          <w:p w14:paraId="1CCC7F34" w14:textId="66606B9E" w:rsidR="000D430D" w:rsidRPr="009A03B0" w:rsidRDefault="001D5053" w:rsidP="001D5053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Кривошей Валентина Сергіївна</w:t>
            </w:r>
          </w:p>
        </w:tc>
        <w:tc>
          <w:tcPr>
            <w:tcW w:w="5633" w:type="dxa"/>
          </w:tcPr>
          <w:p w14:paraId="6C38B6A5" w14:textId="31F275FD" w:rsidR="000D430D" w:rsidRPr="009A03B0" w:rsidRDefault="000D430D" w:rsidP="001D5053">
            <w:pPr>
              <w:tabs>
                <w:tab w:val="left" w:pos="993"/>
                <w:tab w:val="left" w:pos="1276"/>
              </w:tabs>
              <w:rPr>
                <w:bCs/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Головний спеціаліст відділу під</w:t>
            </w:r>
            <w:r w:rsidR="001D5053" w:rsidRPr="009A03B0">
              <w:rPr>
                <w:sz w:val="28"/>
                <w:szCs w:val="28"/>
              </w:rPr>
              <w:t xml:space="preserve">тримки громадських ініціатив та </w:t>
            </w:r>
            <w:r w:rsidRPr="009A03B0">
              <w:rPr>
                <w:sz w:val="28"/>
                <w:szCs w:val="28"/>
              </w:rPr>
              <w:t>енергоефективності</w:t>
            </w:r>
            <w:r w:rsidR="00323395" w:rsidRPr="009A03B0">
              <w:rPr>
                <w:sz w:val="28"/>
                <w:szCs w:val="28"/>
              </w:rPr>
              <w:t xml:space="preserve"> </w:t>
            </w:r>
            <w:r w:rsidRPr="009A03B0">
              <w:rPr>
                <w:sz w:val="28"/>
                <w:szCs w:val="28"/>
              </w:rPr>
              <w:t xml:space="preserve"> міської ради</w:t>
            </w:r>
            <w:r w:rsidRPr="009A03B0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9A03B0">
              <w:rPr>
                <w:bCs/>
                <w:iCs/>
                <w:sz w:val="28"/>
                <w:szCs w:val="28"/>
              </w:rPr>
              <w:t>– секретар робочої групи</w:t>
            </w:r>
          </w:p>
        </w:tc>
      </w:tr>
      <w:tr w:rsidR="008559DB" w:rsidRPr="009A03B0" w14:paraId="521DFEC9" w14:textId="77777777" w:rsidTr="00C83EC3">
        <w:trPr>
          <w:trHeight w:val="572"/>
        </w:trPr>
        <w:tc>
          <w:tcPr>
            <w:tcW w:w="9917" w:type="dxa"/>
            <w:gridSpan w:val="3"/>
            <w:vAlign w:val="center"/>
          </w:tcPr>
          <w:p w14:paraId="746B4409" w14:textId="1CC857B8" w:rsidR="008559DB" w:rsidRPr="009A03B0" w:rsidRDefault="008559DB" w:rsidP="008559DB">
            <w:pPr>
              <w:tabs>
                <w:tab w:val="left" w:pos="993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Члени робочої групи</w:t>
            </w:r>
          </w:p>
        </w:tc>
      </w:tr>
      <w:tr w:rsidR="00003CA8" w:rsidRPr="009A03B0" w14:paraId="6715206F" w14:textId="77777777" w:rsidTr="007B766D">
        <w:tc>
          <w:tcPr>
            <w:tcW w:w="617" w:type="dxa"/>
          </w:tcPr>
          <w:p w14:paraId="16940508" w14:textId="7D2D94BD" w:rsidR="000D430D" w:rsidRPr="009A03B0" w:rsidRDefault="007664C8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4</w:t>
            </w:r>
            <w:r w:rsidR="001D5053" w:rsidRPr="009A03B0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2EB30111" w14:textId="77777777" w:rsidR="001D5053" w:rsidRPr="009A03B0" w:rsidRDefault="001D5053" w:rsidP="001D5053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Ващук</w:t>
            </w:r>
          </w:p>
          <w:p w14:paraId="4791C817" w14:textId="243CAB7D" w:rsidR="000D430D" w:rsidRPr="009A03B0" w:rsidRDefault="001D5053" w:rsidP="001D5053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5633" w:type="dxa"/>
          </w:tcPr>
          <w:p w14:paraId="3EB5FF6F" w14:textId="71CEF1E8" w:rsidR="000D430D" w:rsidRPr="009A03B0" w:rsidRDefault="001D5053" w:rsidP="001D5053">
            <w:pPr>
              <w:rPr>
                <w:b/>
                <w:sz w:val="28"/>
                <w:szCs w:val="28"/>
              </w:rPr>
            </w:pPr>
            <w:r w:rsidRPr="009A03B0">
              <w:rPr>
                <w:sz w:val="28"/>
                <w:szCs w:val="28"/>
                <w:lang w:eastAsia="zh-CN"/>
              </w:rPr>
              <w:t>Начальник управління освіти і науки міської ради</w:t>
            </w:r>
          </w:p>
        </w:tc>
      </w:tr>
      <w:tr w:rsidR="00EC4305" w:rsidRPr="009A03B0" w14:paraId="05E93424" w14:textId="77777777" w:rsidTr="007B766D">
        <w:tc>
          <w:tcPr>
            <w:tcW w:w="617" w:type="dxa"/>
          </w:tcPr>
          <w:p w14:paraId="5A796FCF" w14:textId="2DB28F8E" w:rsidR="00EC4305" w:rsidRPr="009A03B0" w:rsidRDefault="007664C8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5</w:t>
            </w:r>
            <w:r w:rsidR="00E02129" w:rsidRPr="009A03B0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7FC34B36" w14:textId="6341D904" w:rsidR="00EC4305" w:rsidRPr="009A03B0" w:rsidRDefault="00EC4305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 xml:space="preserve">Володіна Алла </w:t>
            </w:r>
            <w:r w:rsidR="00E02129" w:rsidRPr="009A03B0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5633" w:type="dxa"/>
          </w:tcPr>
          <w:p w14:paraId="02294FDB" w14:textId="0642E361" w:rsidR="00EC4305" w:rsidRPr="009A03B0" w:rsidRDefault="00E02129" w:rsidP="00323395">
            <w:pPr>
              <w:jc w:val="both"/>
              <w:rPr>
                <w:sz w:val="28"/>
                <w:szCs w:val="28"/>
                <w:lang w:eastAsia="zh-CN"/>
              </w:rPr>
            </w:pPr>
            <w:r w:rsidRPr="009A03B0">
              <w:rPr>
                <w:bCs/>
                <w:sz w:val="28"/>
                <w:szCs w:val="28"/>
              </w:rPr>
              <w:t>Начальник в</w:t>
            </w:r>
            <w:r w:rsidRPr="009A03B0">
              <w:rPr>
                <w:sz w:val="28"/>
                <w:szCs w:val="28"/>
              </w:rPr>
              <w:t>ідділу економічного планування та підприємницької діяльності міської ради</w:t>
            </w:r>
          </w:p>
        </w:tc>
      </w:tr>
      <w:tr w:rsidR="00323395" w:rsidRPr="009A03B0" w14:paraId="6AE19AF4" w14:textId="77777777" w:rsidTr="007B766D">
        <w:tc>
          <w:tcPr>
            <w:tcW w:w="617" w:type="dxa"/>
          </w:tcPr>
          <w:p w14:paraId="3E8C8DE6" w14:textId="136DCE54" w:rsidR="00323395" w:rsidRPr="009A03B0" w:rsidRDefault="007664C8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6</w:t>
            </w:r>
            <w:r w:rsidR="00323395" w:rsidRPr="009A03B0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312C8A8B" w14:textId="00AC8A81" w:rsidR="00323395" w:rsidRPr="009A03B0" w:rsidRDefault="00323395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Годун Олег Вікторович</w:t>
            </w:r>
          </w:p>
        </w:tc>
        <w:tc>
          <w:tcPr>
            <w:tcW w:w="5633" w:type="dxa"/>
          </w:tcPr>
          <w:p w14:paraId="14CBD61C" w14:textId="38726B19" w:rsidR="00323395" w:rsidRPr="009A03B0" w:rsidRDefault="00323395" w:rsidP="00323395">
            <w:pPr>
              <w:jc w:val="both"/>
              <w:rPr>
                <w:bCs/>
                <w:sz w:val="28"/>
                <w:szCs w:val="28"/>
              </w:rPr>
            </w:pPr>
            <w:r w:rsidRPr="009A03B0">
              <w:rPr>
                <w:sz w:val="28"/>
                <w:szCs w:val="28"/>
                <w:lang w:eastAsia="zh-CN"/>
              </w:rPr>
              <w:t>Начальник управління житлово-комунального господарства та екології міської ради</w:t>
            </w:r>
            <w:r w:rsidR="007B766D" w:rsidRPr="009A03B0">
              <w:rPr>
                <w:sz w:val="28"/>
                <w:szCs w:val="28"/>
                <w:lang w:eastAsia="zh-CN"/>
              </w:rPr>
              <w:t>, депутат міської ради</w:t>
            </w:r>
          </w:p>
        </w:tc>
      </w:tr>
      <w:tr w:rsidR="00003CA8" w:rsidRPr="009A03B0" w14:paraId="230AF343" w14:textId="77777777" w:rsidTr="007B766D">
        <w:tc>
          <w:tcPr>
            <w:tcW w:w="617" w:type="dxa"/>
          </w:tcPr>
          <w:p w14:paraId="308A3DBB" w14:textId="3F29C888" w:rsidR="000D430D" w:rsidRPr="009A03B0" w:rsidRDefault="007664C8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7</w:t>
            </w:r>
            <w:r w:rsidR="00323395" w:rsidRPr="009A03B0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426F0EFE" w14:textId="355F10C3" w:rsidR="000D430D" w:rsidRPr="009A03B0" w:rsidRDefault="00892B8E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Джура Наталія Іванівна</w:t>
            </w:r>
          </w:p>
        </w:tc>
        <w:tc>
          <w:tcPr>
            <w:tcW w:w="5633" w:type="dxa"/>
          </w:tcPr>
          <w:p w14:paraId="399EFADE" w14:textId="1303A0EF" w:rsidR="000D430D" w:rsidRPr="009A03B0" w:rsidRDefault="00892B8E" w:rsidP="00323395">
            <w:pPr>
              <w:jc w:val="both"/>
              <w:rPr>
                <w:b/>
                <w:sz w:val="28"/>
                <w:szCs w:val="28"/>
              </w:rPr>
            </w:pPr>
            <w:r w:rsidRPr="009A03B0">
              <w:rPr>
                <w:bCs/>
                <w:sz w:val="28"/>
                <w:szCs w:val="28"/>
              </w:rPr>
              <w:t xml:space="preserve">Заступник начальника </w:t>
            </w:r>
            <w:r w:rsidR="001D5053" w:rsidRPr="009A03B0">
              <w:rPr>
                <w:bCs/>
                <w:sz w:val="28"/>
                <w:szCs w:val="28"/>
              </w:rPr>
              <w:t>фінансового управління  міської ради</w:t>
            </w:r>
          </w:p>
        </w:tc>
      </w:tr>
      <w:tr w:rsidR="00003CA8" w:rsidRPr="009A03B0" w14:paraId="1E69D025" w14:textId="77777777" w:rsidTr="007B766D">
        <w:tc>
          <w:tcPr>
            <w:tcW w:w="617" w:type="dxa"/>
          </w:tcPr>
          <w:p w14:paraId="7623184B" w14:textId="2DBEC361" w:rsidR="000D430D" w:rsidRPr="009A03B0" w:rsidRDefault="007664C8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8</w:t>
            </w:r>
            <w:r w:rsidR="00323395" w:rsidRPr="009A03B0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3B67F5F9" w14:textId="67628E69" w:rsidR="000D430D" w:rsidRPr="009A03B0" w:rsidRDefault="00323395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Демяненко Наталія Борисівна</w:t>
            </w:r>
          </w:p>
        </w:tc>
        <w:tc>
          <w:tcPr>
            <w:tcW w:w="5633" w:type="dxa"/>
          </w:tcPr>
          <w:p w14:paraId="1E542DB2" w14:textId="4AB7F5D3" w:rsidR="000D430D" w:rsidRPr="009A03B0" w:rsidRDefault="00323395" w:rsidP="00323395">
            <w:pPr>
              <w:tabs>
                <w:tab w:val="left" w:pos="993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9A03B0">
              <w:rPr>
                <w:bCs/>
                <w:sz w:val="28"/>
                <w:szCs w:val="28"/>
              </w:rPr>
              <w:t>Начальник управління</w:t>
            </w:r>
            <w:r w:rsidR="00E943D7" w:rsidRPr="009A03B0">
              <w:rPr>
                <w:bCs/>
                <w:sz w:val="28"/>
                <w:szCs w:val="28"/>
              </w:rPr>
              <w:t xml:space="preserve"> </w:t>
            </w:r>
            <w:r w:rsidR="008559DB" w:rsidRPr="009A03B0">
              <w:rPr>
                <w:bCs/>
                <w:sz w:val="28"/>
                <w:szCs w:val="28"/>
              </w:rPr>
              <w:t>- головний архітектор міста управління</w:t>
            </w:r>
            <w:r w:rsidRPr="009A03B0">
              <w:rPr>
                <w:sz w:val="28"/>
                <w:szCs w:val="28"/>
              </w:rPr>
              <w:t xml:space="preserve"> містобудування, архітектури та земельних відносин</w:t>
            </w:r>
            <w:r w:rsidRPr="009A03B0">
              <w:rPr>
                <w:bCs/>
                <w:sz w:val="28"/>
                <w:szCs w:val="28"/>
              </w:rPr>
              <w:t xml:space="preserve">  міської ради</w:t>
            </w:r>
          </w:p>
        </w:tc>
      </w:tr>
      <w:tr w:rsidR="00003CA8" w:rsidRPr="009A03B0" w14:paraId="07843760" w14:textId="77777777" w:rsidTr="007B766D">
        <w:tc>
          <w:tcPr>
            <w:tcW w:w="617" w:type="dxa"/>
          </w:tcPr>
          <w:p w14:paraId="5C62E40C" w14:textId="47858607" w:rsidR="000D430D" w:rsidRPr="009A03B0" w:rsidRDefault="007664C8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9</w:t>
            </w:r>
            <w:r w:rsidR="00E02129" w:rsidRPr="009A03B0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58D37A92" w14:textId="60D4708F" w:rsidR="000D430D" w:rsidRPr="009A03B0" w:rsidRDefault="00E02129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Кравчук Тетяна</w:t>
            </w:r>
            <w:r w:rsidR="00A962F1" w:rsidRPr="009A03B0">
              <w:rPr>
                <w:sz w:val="28"/>
                <w:szCs w:val="28"/>
              </w:rPr>
              <w:t xml:space="preserve"> Миколаївна</w:t>
            </w:r>
          </w:p>
        </w:tc>
        <w:tc>
          <w:tcPr>
            <w:tcW w:w="5633" w:type="dxa"/>
          </w:tcPr>
          <w:p w14:paraId="4412278D" w14:textId="18836352" w:rsidR="000D430D" w:rsidRPr="009A03B0" w:rsidRDefault="004B0E6E" w:rsidP="00003CA8">
            <w:pPr>
              <w:suppressAutoHyphens w:val="0"/>
              <w:jc w:val="both"/>
              <w:rPr>
                <w:sz w:val="28"/>
                <w:szCs w:val="28"/>
                <w:lang w:eastAsia="zh-CN"/>
              </w:rPr>
            </w:pPr>
            <w:r w:rsidRPr="009A03B0">
              <w:rPr>
                <w:sz w:val="28"/>
                <w:szCs w:val="28"/>
                <w:lang w:eastAsia="zh-CN"/>
              </w:rPr>
              <w:t>Т.в.о. н</w:t>
            </w:r>
            <w:r w:rsidR="00E02129" w:rsidRPr="009A03B0">
              <w:rPr>
                <w:sz w:val="28"/>
                <w:szCs w:val="28"/>
                <w:lang w:eastAsia="zh-CN"/>
              </w:rPr>
              <w:t>ачальник</w:t>
            </w:r>
            <w:r w:rsidR="007B766D" w:rsidRPr="009A03B0">
              <w:rPr>
                <w:sz w:val="28"/>
                <w:szCs w:val="28"/>
                <w:lang w:eastAsia="zh-CN"/>
              </w:rPr>
              <w:t>а</w:t>
            </w:r>
            <w:r w:rsidR="00E02129" w:rsidRPr="009A03B0">
              <w:rPr>
                <w:sz w:val="28"/>
                <w:szCs w:val="28"/>
                <w:lang w:eastAsia="zh-CN"/>
              </w:rPr>
              <w:t xml:space="preserve"> управління у справах сім`ї, молоді, фізичної культури та спорту міської ради</w:t>
            </w:r>
          </w:p>
        </w:tc>
      </w:tr>
      <w:tr w:rsidR="00003CA8" w:rsidRPr="009A03B0" w14:paraId="33AA2800" w14:textId="77777777" w:rsidTr="007B766D">
        <w:tc>
          <w:tcPr>
            <w:tcW w:w="617" w:type="dxa"/>
          </w:tcPr>
          <w:p w14:paraId="764D079B" w14:textId="6A966ACD" w:rsidR="000D430D" w:rsidRPr="009A03B0" w:rsidRDefault="007664C8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10</w:t>
            </w:r>
            <w:r w:rsidR="00E02129" w:rsidRPr="009A03B0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0429CC2F" w14:textId="43945832" w:rsidR="000D430D" w:rsidRPr="009A03B0" w:rsidRDefault="00E02129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Лось Олександр Йосипович</w:t>
            </w:r>
          </w:p>
        </w:tc>
        <w:tc>
          <w:tcPr>
            <w:tcW w:w="5633" w:type="dxa"/>
          </w:tcPr>
          <w:p w14:paraId="528AD8C0" w14:textId="08C0F1BA" w:rsidR="000D430D" w:rsidRPr="009A03B0" w:rsidRDefault="00E02129" w:rsidP="00003CA8">
            <w:pPr>
              <w:jc w:val="both"/>
              <w:rPr>
                <w:b/>
                <w:sz w:val="28"/>
                <w:szCs w:val="28"/>
              </w:rPr>
            </w:pPr>
            <w:r w:rsidRPr="009A03B0">
              <w:rPr>
                <w:sz w:val="28"/>
                <w:szCs w:val="28"/>
                <w:lang w:eastAsia="zh-CN"/>
              </w:rPr>
              <w:t xml:space="preserve">Начальник </w:t>
            </w:r>
            <w:r w:rsidR="004B0E6E" w:rsidRPr="009A03B0">
              <w:rPr>
                <w:sz w:val="28"/>
                <w:szCs w:val="28"/>
                <w:lang w:eastAsia="zh-CN"/>
              </w:rPr>
              <w:t>відділу з питань</w:t>
            </w:r>
            <w:r w:rsidRPr="009A03B0">
              <w:rPr>
                <w:sz w:val="28"/>
                <w:szCs w:val="28"/>
                <w:lang w:eastAsia="zh-CN"/>
              </w:rPr>
              <w:t xml:space="preserve"> охорони здоров`я та медичного забезпечення</w:t>
            </w:r>
            <w:r w:rsidRPr="009A03B0">
              <w:rPr>
                <w:sz w:val="28"/>
                <w:szCs w:val="28"/>
              </w:rPr>
              <w:t xml:space="preserve"> </w:t>
            </w:r>
            <w:r w:rsidRPr="009A03B0">
              <w:rPr>
                <w:sz w:val="28"/>
                <w:szCs w:val="28"/>
                <w:lang w:eastAsia="zh-CN"/>
              </w:rPr>
              <w:t>міської ради</w:t>
            </w:r>
          </w:p>
        </w:tc>
      </w:tr>
      <w:tr w:rsidR="00003CA8" w:rsidRPr="009A03B0" w14:paraId="4FA78FC9" w14:textId="77777777" w:rsidTr="007B766D">
        <w:tc>
          <w:tcPr>
            <w:tcW w:w="617" w:type="dxa"/>
          </w:tcPr>
          <w:p w14:paraId="21CD5135" w14:textId="483AC8AD" w:rsidR="000D430D" w:rsidRPr="009A03B0" w:rsidRDefault="007664C8" w:rsidP="004D129D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11</w:t>
            </w:r>
            <w:r w:rsidR="00E02129" w:rsidRPr="009A03B0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  <w:vAlign w:val="center"/>
          </w:tcPr>
          <w:p w14:paraId="7FFB3CCA" w14:textId="77777777" w:rsidR="006B16D5" w:rsidRPr="009A03B0" w:rsidRDefault="006B16D5" w:rsidP="006B16D5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Рудницький Дмитро Вікторович</w:t>
            </w:r>
          </w:p>
          <w:p w14:paraId="5CB1237C" w14:textId="77777777" w:rsidR="000D430D" w:rsidRPr="009A03B0" w:rsidRDefault="000D430D" w:rsidP="004D1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14:paraId="12AB45F5" w14:textId="6127AFC7" w:rsidR="000D430D" w:rsidRPr="009A03B0" w:rsidRDefault="006B16D5" w:rsidP="00003CA8">
            <w:pPr>
              <w:jc w:val="both"/>
              <w:rPr>
                <w:b/>
                <w:sz w:val="28"/>
                <w:szCs w:val="28"/>
              </w:rPr>
            </w:pPr>
            <w:r w:rsidRPr="009A03B0">
              <w:rPr>
                <w:sz w:val="28"/>
                <w:szCs w:val="28"/>
                <w:lang w:eastAsia="zh-CN"/>
              </w:rPr>
              <w:t>Голова постійної комісії  міської ради з питань житлово-комунального господарства, екології та водних ресурсів</w:t>
            </w:r>
            <w:r w:rsidR="00DD5E37" w:rsidRPr="009A03B0">
              <w:rPr>
                <w:sz w:val="28"/>
                <w:szCs w:val="28"/>
                <w:lang w:eastAsia="zh-CN"/>
              </w:rPr>
              <w:t>, депутат міської ради</w:t>
            </w:r>
            <w:r w:rsidR="00151BB5" w:rsidRPr="009A03B0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7664C8" w:rsidRPr="009A03B0" w14:paraId="26BDCAF8" w14:textId="77777777" w:rsidTr="007B766D">
        <w:tc>
          <w:tcPr>
            <w:tcW w:w="617" w:type="dxa"/>
          </w:tcPr>
          <w:p w14:paraId="21DEEF89" w14:textId="1EDE9CF0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12.</w:t>
            </w:r>
          </w:p>
        </w:tc>
        <w:tc>
          <w:tcPr>
            <w:tcW w:w="3667" w:type="dxa"/>
            <w:vAlign w:val="center"/>
          </w:tcPr>
          <w:p w14:paraId="0098113F" w14:textId="2817963C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Савич Юрій Ульянович</w:t>
            </w:r>
          </w:p>
        </w:tc>
        <w:tc>
          <w:tcPr>
            <w:tcW w:w="5633" w:type="dxa"/>
          </w:tcPr>
          <w:p w14:paraId="64DA5362" w14:textId="2BEB33FF" w:rsidR="007664C8" w:rsidRPr="009A03B0" w:rsidRDefault="007664C8" w:rsidP="007664C8">
            <w:pPr>
              <w:jc w:val="both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Начальник відділу підтримки громадських ініціатив та енергоефективності міської ради</w:t>
            </w:r>
          </w:p>
        </w:tc>
      </w:tr>
      <w:tr w:rsidR="007664C8" w:rsidRPr="009A03B0" w14:paraId="43E2981D" w14:textId="77777777" w:rsidTr="007B766D">
        <w:tc>
          <w:tcPr>
            <w:tcW w:w="617" w:type="dxa"/>
          </w:tcPr>
          <w:p w14:paraId="6A43EC4E" w14:textId="4803D5FA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13.</w:t>
            </w:r>
          </w:p>
        </w:tc>
        <w:tc>
          <w:tcPr>
            <w:tcW w:w="3667" w:type="dxa"/>
            <w:vAlign w:val="center"/>
          </w:tcPr>
          <w:p w14:paraId="7CFDF256" w14:textId="77777777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 xml:space="preserve">Тимофіїв </w:t>
            </w:r>
          </w:p>
          <w:p w14:paraId="4ACD67D1" w14:textId="4CBA8C78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5633" w:type="dxa"/>
          </w:tcPr>
          <w:p w14:paraId="4514A3F4" w14:textId="1B6E3F17" w:rsidR="007664C8" w:rsidRPr="009A03B0" w:rsidRDefault="007664C8" w:rsidP="007664C8">
            <w:pPr>
              <w:jc w:val="both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Директор КП «Звягельводоканал» Звягельської міської ради</w:t>
            </w:r>
          </w:p>
        </w:tc>
      </w:tr>
      <w:tr w:rsidR="007664C8" w:rsidRPr="009A03B0" w14:paraId="73A97810" w14:textId="77777777" w:rsidTr="007B766D">
        <w:tc>
          <w:tcPr>
            <w:tcW w:w="617" w:type="dxa"/>
          </w:tcPr>
          <w:p w14:paraId="66F26D85" w14:textId="58CC54AE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14.</w:t>
            </w:r>
          </w:p>
        </w:tc>
        <w:tc>
          <w:tcPr>
            <w:tcW w:w="3667" w:type="dxa"/>
            <w:vAlign w:val="center"/>
          </w:tcPr>
          <w:p w14:paraId="65EF9537" w14:textId="77777777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 xml:space="preserve">Тодорович </w:t>
            </w:r>
          </w:p>
          <w:p w14:paraId="7D60711D" w14:textId="4ADAF446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Людмила Михайлівна</w:t>
            </w:r>
          </w:p>
        </w:tc>
        <w:tc>
          <w:tcPr>
            <w:tcW w:w="5633" w:type="dxa"/>
          </w:tcPr>
          <w:p w14:paraId="77E051A7" w14:textId="4D6FDF55" w:rsidR="007664C8" w:rsidRPr="009A03B0" w:rsidRDefault="007664C8" w:rsidP="007664C8">
            <w:pPr>
              <w:jc w:val="both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Директор КП «Звягельтепло» Звягельської міської ради</w:t>
            </w:r>
            <w:r w:rsidR="007B766D" w:rsidRPr="009A03B0">
              <w:rPr>
                <w:sz w:val="28"/>
                <w:szCs w:val="28"/>
              </w:rPr>
              <w:t>,</w:t>
            </w:r>
            <w:r w:rsidR="007B766D" w:rsidRPr="009A03B0">
              <w:rPr>
                <w:sz w:val="28"/>
                <w:szCs w:val="28"/>
                <w:lang w:eastAsia="zh-CN"/>
              </w:rPr>
              <w:t xml:space="preserve"> депутат міської ради</w:t>
            </w:r>
          </w:p>
        </w:tc>
      </w:tr>
      <w:tr w:rsidR="007664C8" w:rsidRPr="009A03B0" w14:paraId="736C7783" w14:textId="77777777" w:rsidTr="007B766D">
        <w:trPr>
          <w:trHeight w:val="711"/>
        </w:trPr>
        <w:tc>
          <w:tcPr>
            <w:tcW w:w="617" w:type="dxa"/>
          </w:tcPr>
          <w:p w14:paraId="476FFC84" w14:textId="1F56E2EF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667" w:type="dxa"/>
            <w:vAlign w:val="center"/>
          </w:tcPr>
          <w:p w14:paraId="6F21837A" w14:textId="31B6D1ED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Хрущ Лілія Василівна</w:t>
            </w:r>
          </w:p>
          <w:p w14:paraId="73BDCE83" w14:textId="2B2AA42B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</w:p>
          <w:p w14:paraId="2E3733CA" w14:textId="77777777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14:paraId="16CA8C13" w14:textId="6D1822A3" w:rsidR="007664C8" w:rsidRPr="009A03B0" w:rsidRDefault="007664C8" w:rsidP="007664C8">
            <w:pPr>
              <w:jc w:val="both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  <w:lang w:eastAsia="zh-CN"/>
              </w:rPr>
              <w:t>Начальник управління соціального захисту населення міської ради, депутат міської ради</w:t>
            </w:r>
          </w:p>
        </w:tc>
      </w:tr>
      <w:tr w:rsidR="007664C8" w:rsidRPr="009A03B0" w14:paraId="095E7D6E" w14:textId="77777777" w:rsidTr="007B766D">
        <w:tc>
          <w:tcPr>
            <w:tcW w:w="617" w:type="dxa"/>
          </w:tcPr>
          <w:p w14:paraId="2331C8CA" w14:textId="686612DB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16.</w:t>
            </w:r>
          </w:p>
        </w:tc>
        <w:tc>
          <w:tcPr>
            <w:tcW w:w="3667" w:type="dxa"/>
            <w:vAlign w:val="center"/>
          </w:tcPr>
          <w:p w14:paraId="1AFD8B41" w14:textId="77777777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Широкопояс</w:t>
            </w:r>
          </w:p>
          <w:p w14:paraId="47F0ABF3" w14:textId="0BD40D9D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Олександр Юрійович</w:t>
            </w:r>
          </w:p>
        </w:tc>
        <w:tc>
          <w:tcPr>
            <w:tcW w:w="5633" w:type="dxa"/>
          </w:tcPr>
          <w:p w14:paraId="77015673" w14:textId="4694962B" w:rsidR="007664C8" w:rsidRPr="009A03B0" w:rsidRDefault="007664C8" w:rsidP="007664C8">
            <w:pPr>
              <w:jc w:val="both"/>
              <w:rPr>
                <w:b/>
                <w:sz w:val="28"/>
                <w:szCs w:val="28"/>
              </w:rPr>
            </w:pPr>
            <w:r w:rsidRPr="009A03B0">
              <w:rPr>
                <w:sz w:val="28"/>
                <w:szCs w:val="28"/>
                <w:lang w:eastAsia="zh-CN"/>
              </w:rPr>
              <w:t>Начальник управління культури і туризму міської ради</w:t>
            </w:r>
            <w:r w:rsidR="007B766D" w:rsidRPr="009A03B0">
              <w:rPr>
                <w:sz w:val="28"/>
                <w:szCs w:val="28"/>
                <w:lang w:eastAsia="zh-CN"/>
              </w:rPr>
              <w:t>,</w:t>
            </w:r>
            <w:r w:rsidR="007B766D" w:rsidRPr="009A03B0">
              <w:rPr>
                <w:sz w:val="28"/>
                <w:szCs w:val="28"/>
              </w:rPr>
              <w:t xml:space="preserve"> </w:t>
            </w:r>
            <w:r w:rsidR="007B766D" w:rsidRPr="009A03B0">
              <w:rPr>
                <w:sz w:val="28"/>
                <w:szCs w:val="28"/>
                <w:lang w:eastAsia="zh-CN"/>
              </w:rPr>
              <w:t>депутат міської ради</w:t>
            </w:r>
          </w:p>
        </w:tc>
      </w:tr>
      <w:tr w:rsidR="007664C8" w:rsidRPr="009A03B0" w14:paraId="429CE4CB" w14:textId="77777777" w:rsidTr="007B766D">
        <w:tc>
          <w:tcPr>
            <w:tcW w:w="617" w:type="dxa"/>
          </w:tcPr>
          <w:p w14:paraId="08FE9DFC" w14:textId="29B5AA08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17.</w:t>
            </w:r>
          </w:p>
        </w:tc>
        <w:tc>
          <w:tcPr>
            <w:tcW w:w="3667" w:type="dxa"/>
            <w:vAlign w:val="center"/>
          </w:tcPr>
          <w:p w14:paraId="2AFF88CA" w14:textId="15EF2C84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Шумський Микола Зігмундович</w:t>
            </w:r>
          </w:p>
        </w:tc>
        <w:tc>
          <w:tcPr>
            <w:tcW w:w="5633" w:type="dxa"/>
          </w:tcPr>
          <w:p w14:paraId="282F88B9" w14:textId="0B4858AD" w:rsidR="007664C8" w:rsidRPr="009A03B0" w:rsidRDefault="007664C8" w:rsidP="007664C8">
            <w:pPr>
              <w:jc w:val="both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Заступник начальника відділу енергозбереження управління житлово-комунального господарства, енергетичного менеджменту та енергозбереження Департаменту регіонального розвитку Житомирської обласної військової  адміністрації (за згодою)</w:t>
            </w:r>
          </w:p>
        </w:tc>
      </w:tr>
      <w:tr w:rsidR="007664C8" w:rsidRPr="009A03B0" w14:paraId="02653AE8" w14:textId="77777777" w:rsidTr="00003CA8">
        <w:tc>
          <w:tcPr>
            <w:tcW w:w="617" w:type="dxa"/>
          </w:tcPr>
          <w:p w14:paraId="18021372" w14:textId="624CBB04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18.</w:t>
            </w:r>
          </w:p>
        </w:tc>
        <w:tc>
          <w:tcPr>
            <w:tcW w:w="3667" w:type="dxa"/>
          </w:tcPr>
          <w:p w14:paraId="22B0ABC5" w14:textId="2488D10D" w:rsidR="007664C8" w:rsidRPr="009A03B0" w:rsidRDefault="00D71D6C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Марусич Дмитро</w:t>
            </w:r>
            <w:r w:rsidR="00990D34">
              <w:rPr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5633" w:type="dxa"/>
          </w:tcPr>
          <w:p w14:paraId="6EBA769C" w14:textId="666D8AF6" w:rsidR="007664C8" w:rsidRPr="00D71D6C" w:rsidRDefault="00D71D6C" w:rsidP="00990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Експерт, зовнішній консультант Проєкту «Просування енергоефективності та імплементації Директиви ЄС про енергоефективність в Україні», що впроваджується в Україні компанією</w:t>
            </w:r>
            <w:r w:rsidRPr="00D71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GIZ </w:t>
            </w:r>
            <w:r>
              <w:rPr>
                <w:sz w:val="28"/>
                <w:szCs w:val="28"/>
              </w:rPr>
              <w:t>за дорученням урядів Німеччини та Швейцарії (за згодою)</w:t>
            </w:r>
          </w:p>
        </w:tc>
      </w:tr>
      <w:tr w:rsidR="00D71D6C" w:rsidRPr="009A03B0" w14:paraId="559AEDB0" w14:textId="77777777" w:rsidTr="00003CA8">
        <w:tc>
          <w:tcPr>
            <w:tcW w:w="617" w:type="dxa"/>
          </w:tcPr>
          <w:p w14:paraId="732D11E4" w14:textId="698AE959" w:rsidR="00D71D6C" w:rsidRPr="009A03B0" w:rsidRDefault="00D71D6C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67" w:type="dxa"/>
          </w:tcPr>
          <w:p w14:paraId="23144F44" w14:textId="77777777" w:rsidR="00D71D6C" w:rsidRPr="009A03B0" w:rsidRDefault="00D71D6C" w:rsidP="0076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14:paraId="5D31ABDC" w14:textId="75C5565D" w:rsidR="00D71D6C" w:rsidRPr="009A03B0" w:rsidRDefault="00D71D6C" w:rsidP="007664C8">
            <w:pPr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Представник АТ «Житомиробленерго» (за згодою)</w:t>
            </w:r>
          </w:p>
        </w:tc>
      </w:tr>
      <w:tr w:rsidR="007664C8" w:rsidRPr="009A03B0" w14:paraId="48070C53" w14:textId="77777777" w:rsidTr="00003CA8">
        <w:tc>
          <w:tcPr>
            <w:tcW w:w="617" w:type="dxa"/>
          </w:tcPr>
          <w:p w14:paraId="0091900E" w14:textId="2311D803" w:rsidR="007664C8" w:rsidRPr="009A03B0" w:rsidRDefault="00D71D6C" w:rsidP="0076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664C8" w:rsidRPr="009A03B0">
              <w:rPr>
                <w:sz w:val="28"/>
                <w:szCs w:val="28"/>
              </w:rPr>
              <w:t>.</w:t>
            </w:r>
          </w:p>
        </w:tc>
        <w:tc>
          <w:tcPr>
            <w:tcW w:w="3667" w:type="dxa"/>
          </w:tcPr>
          <w:p w14:paraId="6B501E49" w14:textId="7030DCDF" w:rsidR="007664C8" w:rsidRPr="009A03B0" w:rsidRDefault="007664C8" w:rsidP="0076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14:paraId="7BA6C601" w14:textId="2C18453E" w:rsidR="007664C8" w:rsidRPr="009A03B0" w:rsidRDefault="007664C8" w:rsidP="007664C8">
            <w:pPr>
              <w:rPr>
                <w:sz w:val="28"/>
                <w:szCs w:val="28"/>
              </w:rPr>
            </w:pPr>
            <w:r w:rsidRPr="009A03B0">
              <w:rPr>
                <w:sz w:val="28"/>
                <w:szCs w:val="28"/>
              </w:rPr>
              <w:t>Представник АТ «Житомиргаз» (за згодою)</w:t>
            </w:r>
          </w:p>
        </w:tc>
      </w:tr>
    </w:tbl>
    <w:p w14:paraId="22967D51" w14:textId="77777777" w:rsidR="000D430D" w:rsidRPr="009A03B0" w:rsidRDefault="000D430D" w:rsidP="004D129D">
      <w:pPr>
        <w:jc w:val="center"/>
        <w:rPr>
          <w:b/>
          <w:sz w:val="28"/>
          <w:szCs w:val="28"/>
        </w:rPr>
      </w:pPr>
    </w:p>
    <w:p w14:paraId="08BD1DE9" w14:textId="5BDAE6CA" w:rsidR="00051FCF" w:rsidRPr="009A03B0" w:rsidRDefault="00051FCF" w:rsidP="00003CA8">
      <w:pPr>
        <w:tabs>
          <w:tab w:val="left" w:pos="993"/>
          <w:tab w:val="left" w:pos="1276"/>
        </w:tabs>
        <w:jc w:val="both"/>
        <w:rPr>
          <w:bCs/>
          <w:sz w:val="28"/>
          <w:szCs w:val="28"/>
        </w:rPr>
      </w:pPr>
    </w:p>
    <w:p w14:paraId="6258C222" w14:textId="74DBCEDE" w:rsidR="00051FCF" w:rsidRPr="009A03B0" w:rsidRDefault="007B766D" w:rsidP="00051FCF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  <w:r w:rsidRPr="009A03B0">
        <w:rPr>
          <w:szCs w:val="28"/>
        </w:rPr>
        <w:t>Секретар міської ради</w:t>
      </w:r>
      <w:r w:rsidR="00051FCF" w:rsidRPr="009A03B0">
        <w:rPr>
          <w:szCs w:val="28"/>
        </w:rPr>
        <w:tab/>
      </w:r>
      <w:r w:rsidR="00051FCF" w:rsidRPr="009A03B0">
        <w:rPr>
          <w:szCs w:val="28"/>
        </w:rPr>
        <w:tab/>
      </w:r>
      <w:r w:rsidR="00051FCF" w:rsidRPr="009A03B0">
        <w:rPr>
          <w:szCs w:val="28"/>
        </w:rPr>
        <w:tab/>
      </w:r>
      <w:r w:rsidR="00051FCF" w:rsidRPr="009A03B0">
        <w:rPr>
          <w:szCs w:val="28"/>
        </w:rPr>
        <w:tab/>
      </w:r>
      <w:r w:rsidR="00051FCF" w:rsidRPr="009A03B0">
        <w:rPr>
          <w:szCs w:val="28"/>
        </w:rPr>
        <w:tab/>
      </w:r>
      <w:r w:rsidR="00051FCF" w:rsidRPr="009A03B0">
        <w:rPr>
          <w:szCs w:val="28"/>
        </w:rPr>
        <w:tab/>
        <w:t xml:space="preserve">    </w:t>
      </w:r>
      <w:r w:rsidRPr="009A03B0">
        <w:rPr>
          <w:szCs w:val="28"/>
        </w:rPr>
        <w:t>Оксана ГВОЗДЕНКО</w:t>
      </w:r>
    </w:p>
    <w:p w14:paraId="1C184FCE" w14:textId="77777777" w:rsidR="00051FCF" w:rsidRPr="009A03B0" w:rsidRDefault="00051FCF" w:rsidP="00E66BD1">
      <w:pPr>
        <w:ind w:left="5103"/>
        <w:jc w:val="both"/>
        <w:rPr>
          <w:sz w:val="28"/>
          <w:szCs w:val="28"/>
        </w:rPr>
      </w:pPr>
    </w:p>
    <w:p w14:paraId="665ABBB5" w14:textId="77777777" w:rsidR="00051FCF" w:rsidRPr="009A03B0" w:rsidRDefault="00051FCF" w:rsidP="00E66BD1">
      <w:pPr>
        <w:ind w:left="5103"/>
        <w:jc w:val="both"/>
        <w:rPr>
          <w:sz w:val="28"/>
          <w:szCs w:val="28"/>
        </w:rPr>
      </w:pPr>
    </w:p>
    <w:p w14:paraId="47AB4CB7" w14:textId="1B3AAD00" w:rsidR="00051FCF" w:rsidRPr="009A03B0" w:rsidRDefault="00051FCF" w:rsidP="00E66BD1">
      <w:pPr>
        <w:ind w:left="5103"/>
        <w:jc w:val="both"/>
        <w:rPr>
          <w:sz w:val="28"/>
          <w:szCs w:val="28"/>
        </w:rPr>
      </w:pPr>
    </w:p>
    <w:p w14:paraId="350B9DEF" w14:textId="19B6B7DD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11B84B31" w14:textId="6629493A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58EB1946" w14:textId="4E357F26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755BC425" w14:textId="5C80BC7F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51CC341E" w14:textId="21F856E4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4F2A2332" w14:textId="1E95221D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5A4A6A0E" w14:textId="73D38BC6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15A63254" w14:textId="23E57CAF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35ED19F2" w14:textId="6409209E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4D354715" w14:textId="0FF4C9DF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3CF1304D" w14:textId="0BD6CDF9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4AA86E52" w14:textId="3A9D27B7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3A096ED9" w14:textId="16EE4CBB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4F0269DD" w14:textId="2AA42B83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77260D77" w14:textId="09DF7603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5CBEF43B" w14:textId="24AC5C8B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03670390" w14:textId="22004E3B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00C5F9A4" w14:textId="4606B1A4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09D9A8BD" w14:textId="7E2B1686" w:rsidR="00303CAB" w:rsidRPr="009A03B0" w:rsidRDefault="00303CAB" w:rsidP="00E66BD1">
      <w:pPr>
        <w:ind w:left="5103"/>
        <w:jc w:val="both"/>
        <w:rPr>
          <w:sz w:val="28"/>
          <w:szCs w:val="28"/>
        </w:rPr>
      </w:pPr>
    </w:p>
    <w:p w14:paraId="39010A9C" w14:textId="0C2B42BB" w:rsidR="00E66BD1" w:rsidRPr="009A03B0" w:rsidRDefault="00E66BD1" w:rsidP="00E66BD1">
      <w:pPr>
        <w:ind w:left="5103"/>
        <w:jc w:val="both"/>
        <w:rPr>
          <w:sz w:val="28"/>
          <w:szCs w:val="28"/>
        </w:rPr>
      </w:pPr>
      <w:r w:rsidRPr="009A03B0">
        <w:rPr>
          <w:sz w:val="28"/>
          <w:szCs w:val="28"/>
        </w:rPr>
        <w:lastRenderedPageBreak/>
        <w:t xml:space="preserve">Додаток </w:t>
      </w:r>
      <w:r w:rsidR="00051FCF" w:rsidRPr="009A03B0">
        <w:rPr>
          <w:sz w:val="28"/>
          <w:szCs w:val="28"/>
        </w:rPr>
        <w:t>2</w:t>
      </w:r>
    </w:p>
    <w:p w14:paraId="7800C342" w14:textId="3E362A90" w:rsidR="00E66BD1" w:rsidRPr="009A03B0" w:rsidRDefault="00E66BD1" w:rsidP="00E66BD1">
      <w:pPr>
        <w:ind w:left="5103"/>
        <w:jc w:val="both"/>
        <w:rPr>
          <w:sz w:val="28"/>
          <w:szCs w:val="28"/>
        </w:rPr>
      </w:pPr>
      <w:r w:rsidRPr="009A03B0">
        <w:rPr>
          <w:sz w:val="28"/>
          <w:szCs w:val="28"/>
        </w:rPr>
        <w:t xml:space="preserve">до рішення </w:t>
      </w:r>
      <w:r w:rsidR="00A81385" w:rsidRPr="009A03B0">
        <w:rPr>
          <w:sz w:val="28"/>
          <w:szCs w:val="28"/>
        </w:rPr>
        <w:t>міської ради</w:t>
      </w:r>
    </w:p>
    <w:p w14:paraId="504FAAD8" w14:textId="60E86B17" w:rsidR="00E66BD1" w:rsidRPr="009A03B0" w:rsidRDefault="00E66BD1" w:rsidP="00E66BD1">
      <w:pPr>
        <w:ind w:left="5103"/>
        <w:jc w:val="both"/>
        <w:rPr>
          <w:sz w:val="28"/>
          <w:szCs w:val="28"/>
        </w:rPr>
      </w:pPr>
      <w:r w:rsidRPr="009A03B0">
        <w:rPr>
          <w:sz w:val="28"/>
          <w:szCs w:val="28"/>
        </w:rPr>
        <w:t xml:space="preserve">від </w:t>
      </w:r>
      <w:r w:rsidR="006D2073">
        <w:rPr>
          <w:sz w:val="28"/>
          <w:szCs w:val="28"/>
        </w:rPr>
        <w:t xml:space="preserve">25.07.2024 </w:t>
      </w:r>
      <w:r w:rsidR="00A81385" w:rsidRPr="009A03B0">
        <w:rPr>
          <w:sz w:val="28"/>
          <w:szCs w:val="28"/>
        </w:rPr>
        <w:t xml:space="preserve"> №</w:t>
      </w:r>
      <w:r w:rsidR="006D2073">
        <w:rPr>
          <w:sz w:val="28"/>
          <w:szCs w:val="28"/>
        </w:rPr>
        <w:t xml:space="preserve"> 1263</w:t>
      </w:r>
      <w:bookmarkStart w:id="0" w:name="_GoBack"/>
      <w:bookmarkEnd w:id="0"/>
    </w:p>
    <w:p w14:paraId="52BD4E91" w14:textId="77777777" w:rsidR="004D129D" w:rsidRPr="009A03B0" w:rsidRDefault="004D129D" w:rsidP="004D129D">
      <w:pPr>
        <w:ind w:left="5670" w:right="-698"/>
        <w:rPr>
          <w:bCs/>
          <w:sz w:val="28"/>
          <w:szCs w:val="28"/>
        </w:rPr>
      </w:pPr>
    </w:p>
    <w:p w14:paraId="07759260" w14:textId="77777777" w:rsidR="004D129D" w:rsidRPr="009A03B0" w:rsidRDefault="004D129D" w:rsidP="004D129D">
      <w:pPr>
        <w:ind w:left="5670" w:right="-698"/>
        <w:rPr>
          <w:bCs/>
          <w:sz w:val="28"/>
          <w:szCs w:val="28"/>
        </w:rPr>
      </w:pPr>
    </w:p>
    <w:p w14:paraId="447D15A3" w14:textId="77777777" w:rsidR="004D129D" w:rsidRPr="009A03B0" w:rsidRDefault="004D129D" w:rsidP="004D129D">
      <w:pPr>
        <w:jc w:val="center"/>
        <w:rPr>
          <w:b/>
          <w:sz w:val="28"/>
          <w:szCs w:val="28"/>
        </w:rPr>
      </w:pPr>
      <w:r w:rsidRPr="009A03B0">
        <w:rPr>
          <w:b/>
          <w:sz w:val="28"/>
          <w:szCs w:val="28"/>
        </w:rPr>
        <w:t>Положення</w:t>
      </w:r>
    </w:p>
    <w:p w14:paraId="4A3D0DD0" w14:textId="77777777" w:rsidR="003C3FA3" w:rsidRPr="009A03B0" w:rsidRDefault="004D129D" w:rsidP="004D129D">
      <w:pPr>
        <w:jc w:val="center"/>
        <w:rPr>
          <w:b/>
          <w:sz w:val="28"/>
          <w:szCs w:val="28"/>
        </w:rPr>
      </w:pPr>
      <w:r w:rsidRPr="009A03B0">
        <w:rPr>
          <w:b/>
          <w:sz w:val="28"/>
          <w:szCs w:val="28"/>
        </w:rPr>
        <w:t>про робочу груп</w:t>
      </w:r>
      <w:r w:rsidR="002B3924" w:rsidRPr="009A03B0">
        <w:rPr>
          <w:b/>
          <w:sz w:val="28"/>
          <w:szCs w:val="28"/>
        </w:rPr>
        <w:t>у</w:t>
      </w:r>
      <w:r w:rsidRPr="009A03B0">
        <w:rPr>
          <w:b/>
          <w:sz w:val="28"/>
          <w:szCs w:val="28"/>
        </w:rPr>
        <w:t xml:space="preserve"> з питань сталого енергетичного розвитку</w:t>
      </w:r>
    </w:p>
    <w:p w14:paraId="0DB3E0DD" w14:textId="54AC626A" w:rsidR="004D129D" w:rsidRPr="009A03B0" w:rsidRDefault="004D129D" w:rsidP="004D129D">
      <w:pPr>
        <w:jc w:val="center"/>
        <w:rPr>
          <w:b/>
          <w:sz w:val="28"/>
          <w:szCs w:val="28"/>
        </w:rPr>
      </w:pPr>
      <w:r w:rsidRPr="009A03B0">
        <w:rPr>
          <w:b/>
          <w:sz w:val="28"/>
          <w:szCs w:val="28"/>
        </w:rPr>
        <w:t xml:space="preserve"> </w:t>
      </w:r>
      <w:r w:rsidR="00303CAB" w:rsidRPr="009A03B0">
        <w:rPr>
          <w:b/>
          <w:bCs/>
          <w:sz w:val="28"/>
          <w:szCs w:val="28"/>
        </w:rPr>
        <w:t>Звягельської</w:t>
      </w:r>
      <w:r w:rsidR="00F76B0F" w:rsidRPr="009A03B0">
        <w:rPr>
          <w:b/>
          <w:bCs/>
          <w:sz w:val="28"/>
          <w:szCs w:val="28"/>
        </w:rPr>
        <w:t xml:space="preserve"> міської</w:t>
      </w:r>
      <w:r w:rsidRPr="009A03B0">
        <w:rPr>
          <w:sz w:val="28"/>
          <w:szCs w:val="28"/>
        </w:rPr>
        <w:t xml:space="preserve"> </w:t>
      </w:r>
      <w:r w:rsidRPr="009A03B0">
        <w:rPr>
          <w:b/>
          <w:sz w:val="28"/>
          <w:szCs w:val="28"/>
        </w:rPr>
        <w:t>територіальної громади</w:t>
      </w:r>
    </w:p>
    <w:p w14:paraId="48C63F2C" w14:textId="77777777" w:rsidR="004D129D" w:rsidRPr="009A03B0" w:rsidRDefault="004D129D" w:rsidP="004D129D">
      <w:pPr>
        <w:jc w:val="center"/>
        <w:rPr>
          <w:b/>
          <w:sz w:val="28"/>
          <w:szCs w:val="28"/>
        </w:rPr>
      </w:pPr>
    </w:p>
    <w:p w14:paraId="7872605C" w14:textId="206367B8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1. </w:t>
      </w:r>
      <w:r w:rsidR="003C3FA3" w:rsidRPr="009A03B0">
        <w:rPr>
          <w:bCs/>
          <w:sz w:val="28"/>
          <w:szCs w:val="28"/>
        </w:rPr>
        <w:t>Р</w:t>
      </w:r>
      <w:r w:rsidRPr="009A03B0">
        <w:rPr>
          <w:bCs/>
          <w:sz w:val="28"/>
          <w:szCs w:val="28"/>
        </w:rPr>
        <w:t xml:space="preserve">обоча група з питань сталого енергетичного розвитку </w:t>
      </w:r>
      <w:r w:rsidR="00303CAB" w:rsidRPr="009A03B0">
        <w:rPr>
          <w:sz w:val="28"/>
          <w:szCs w:val="28"/>
        </w:rPr>
        <w:t>Звягельської</w:t>
      </w:r>
      <w:r w:rsidR="003476D1" w:rsidRPr="009A03B0">
        <w:rPr>
          <w:sz w:val="28"/>
          <w:szCs w:val="28"/>
        </w:rPr>
        <w:t xml:space="preserve"> міської</w:t>
      </w:r>
      <w:r w:rsidRPr="009A03B0">
        <w:rPr>
          <w:bCs/>
          <w:sz w:val="28"/>
          <w:szCs w:val="28"/>
        </w:rPr>
        <w:t xml:space="preserve"> територіальної громади (далі - робоча група) є постійно діючим органом, що утворюється для координації дій з реалізації місцевої енергетичної політики.</w:t>
      </w:r>
    </w:p>
    <w:p w14:paraId="56E7A068" w14:textId="31E3B149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2. У своїй діяльності робоча група керується Конституцією та Законами України, а також актами Президента України, Кабінету Міністрів України, рішеннями </w:t>
      </w:r>
      <w:r w:rsidR="00303CAB" w:rsidRPr="009A03B0">
        <w:rPr>
          <w:sz w:val="28"/>
          <w:szCs w:val="28"/>
        </w:rPr>
        <w:t>Звягельської</w:t>
      </w:r>
      <w:r w:rsidR="003476D1" w:rsidRPr="009A03B0">
        <w:rPr>
          <w:sz w:val="28"/>
          <w:szCs w:val="28"/>
        </w:rPr>
        <w:t xml:space="preserve"> </w:t>
      </w:r>
      <w:r w:rsidRPr="009A03B0">
        <w:rPr>
          <w:bCs/>
          <w:sz w:val="28"/>
          <w:szCs w:val="28"/>
        </w:rPr>
        <w:t>міської ради, її виконавчого комітету</w:t>
      </w:r>
      <w:r w:rsidR="007762BE" w:rsidRPr="009A03B0">
        <w:rPr>
          <w:bCs/>
          <w:sz w:val="28"/>
          <w:szCs w:val="28"/>
        </w:rPr>
        <w:t>, розпорядженнями міського голови</w:t>
      </w:r>
      <w:r w:rsidRPr="009A03B0">
        <w:rPr>
          <w:bCs/>
          <w:sz w:val="28"/>
          <w:szCs w:val="28"/>
        </w:rPr>
        <w:t xml:space="preserve"> та цим Положенням.</w:t>
      </w:r>
    </w:p>
    <w:p w14:paraId="0F01A0B5" w14:textId="7CCE0D3D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3. Метою створення робочої групи є реалізація місцевої енергетичної політики, систематизація та створення комплексного підходу до планування</w:t>
      </w:r>
      <w:r w:rsidR="00303CAB" w:rsidRPr="009A03B0">
        <w:rPr>
          <w:bCs/>
          <w:sz w:val="28"/>
          <w:szCs w:val="28"/>
        </w:rPr>
        <w:t xml:space="preserve"> сталого енергетичного розвитку Звягельської</w:t>
      </w:r>
      <w:r w:rsidR="003476D1" w:rsidRPr="009A03B0">
        <w:rPr>
          <w:sz w:val="28"/>
          <w:szCs w:val="28"/>
        </w:rPr>
        <w:t xml:space="preserve"> міської</w:t>
      </w:r>
      <w:r w:rsidRPr="009A03B0">
        <w:rPr>
          <w:bCs/>
          <w:sz w:val="28"/>
          <w:szCs w:val="28"/>
        </w:rPr>
        <w:t xml:space="preserve"> територіальної громади.</w:t>
      </w:r>
    </w:p>
    <w:p w14:paraId="4C7EFAF2" w14:textId="21097929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4. Основними завданнями робочої групи є:</w:t>
      </w:r>
    </w:p>
    <w:p w14:paraId="1D6DAFF0" w14:textId="153504E0" w:rsidR="004D129D" w:rsidRPr="009A03B0" w:rsidRDefault="004D129D" w:rsidP="003476D1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4.1.</w:t>
      </w:r>
      <w:r w:rsidR="002020B8" w:rsidRPr="009A03B0">
        <w:rPr>
          <w:bCs/>
          <w:sz w:val="28"/>
          <w:szCs w:val="28"/>
        </w:rPr>
        <w:t xml:space="preserve"> Планування,</w:t>
      </w:r>
      <w:r w:rsidR="000F7C94" w:rsidRPr="009A03B0">
        <w:rPr>
          <w:bCs/>
          <w:sz w:val="28"/>
          <w:szCs w:val="28"/>
        </w:rPr>
        <w:t xml:space="preserve"> р</w:t>
      </w:r>
      <w:r w:rsidRPr="009A03B0">
        <w:rPr>
          <w:bCs/>
          <w:sz w:val="28"/>
          <w:szCs w:val="28"/>
        </w:rPr>
        <w:t>озробк</w:t>
      </w:r>
      <w:r w:rsidR="002020B8" w:rsidRPr="009A03B0">
        <w:rPr>
          <w:bCs/>
          <w:sz w:val="28"/>
          <w:szCs w:val="28"/>
        </w:rPr>
        <w:t>а</w:t>
      </w:r>
      <w:r w:rsidRPr="009A03B0">
        <w:rPr>
          <w:bCs/>
          <w:sz w:val="28"/>
          <w:szCs w:val="28"/>
        </w:rPr>
        <w:t xml:space="preserve"> та впровадження Муніципального енергетичного плану </w:t>
      </w:r>
      <w:r w:rsidR="003476D1" w:rsidRPr="009A03B0">
        <w:rPr>
          <w:sz w:val="28"/>
          <w:szCs w:val="28"/>
        </w:rPr>
        <w:t>міської</w:t>
      </w:r>
      <w:r w:rsidRPr="009A03B0">
        <w:rPr>
          <w:bCs/>
          <w:sz w:val="28"/>
          <w:szCs w:val="28"/>
        </w:rPr>
        <w:t xml:space="preserve"> територіальної громади,</w:t>
      </w:r>
      <w:r w:rsidR="002020B8" w:rsidRPr="009A03B0">
        <w:rPr>
          <w:sz w:val="28"/>
          <w:szCs w:val="28"/>
        </w:rPr>
        <w:t xml:space="preserve"> спільно з відділом підтримки громадських ініціатив та енергоефективності міської ради,</w:t>
      </w:r>
      <w:r w:rsidRPr="009A03B0">
        <w:rPr>
          <w:bCs/>
          <w:sz w:val="28"/>
          <w:szCs w:val="28"/>
        </w:rPr>
        <w:t xml:space="preserve"> що визначає довгострокові цілі сталого </w:t>
      </w:r>
      <w:r w:rsidR="00D341E8" w:rsidRPr="009A03B0">
        <w:rPr>
          <w:bCs/>
          <w:sz w:val="28"/>
          <w:szCs w:val="28"/>
        </w:rPr>
        <w:t>енергетичного розвитку</w:t>
      </w:r>
      <w:r w:rsidRPr="009A03B0">
        <w:rPr>
          <w:bCs/>
          <w:sz w:val="28"/>
          <w:szCs w:val="28"/>
        </w:rPr>
        <w:t xml:space="preserve"> </w:t>
      </w:r>
      <w:r w:rsidR="00303CAB" w:rsidRPr="009A03B0">
        <w:rPr>
          <w:sz w:val="28"/>
          <w:szCs w:val="28"/>
        </w:rPr>
        <w:t>Звягельської</w:t>
      </w:r>
      <w:r w:rsidR="003476D1" w:rsidRPr="009A03B0">
        <w:rPr>
          <w:sz w:val="28"/>
          <w:szCs w:val="28"/>
        </w:rPr>
        <w:t xml:space="preserve"> міської</w:t>
      </w:r>
      <w:r w:rsidRPr="009A03B0">
        <w:rPr>
          <w:bCs/>
          <w:sz w:val="28"/>
          <w:szCs w:val="28"/>
        </w:rPr>
        <w:t xml:space="preserve"> територіальної громади й об’єктів в її межах, та містить обґрунтовані заходи, спрямовані на їх</w:t>
      </w:r>
      <w:r w:rsidR="003476D1" w:rsidRPr="009A03B0">
        <w:rPr>
          <w:bCs/>
          <w:sz w:val="28"/>
          <w:szCs w:val="28"/>
        </w:rPr>
        <w:t xml:space="preserve"> </w:t>
      </w:r>
      <w:r w:rsidRPr="009A03B0">
        <w:rPr>
          <w:bCs/>
          <w:sz w:val="28"/>
          <w:szCs w:val="28"/>
        </w:rPr>
        <w:t>досягнення, з урахуванням національних цілей з енергоефективності, розвитку відновлюваних джерел енергії та інших цілей, які пов’язані з використанням енергії та визначені законодавством.</w:t>
      </w:r>
    </w:p>
    <w:p w14:paraId="46E10452" w14:textId="606D524C" w:rsidR="00223632" w:rsidRPr="009A03B0" w:rsidRDefault="00223632" w:rsidP="003476D1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4.2. </w:t>
      </w:r>
      <w:r w:rsidR="009B640B" w:rsidRPr="009A03B0">
        <w:rPr>
          <w:bCs/>
          <w:sz w:val="28"/>
          <w:szCs w:val="28"/>
        </w:rPr>
        <w:t xml:space="preserve"> </w:t>
      </w:r>
      <w:r w:rsidRPr="009A03B0">
        <w:rPr>
          <w:bCs/>
          <w:sz w:val="28"/>
          <w:szCs w:val="28"/>
        </w:rPr>
        <w:t>Організація збору у повному обсязі необхідних вихідних даних.</w:t>
      </w:r>
    </w:p>
    <w:p w14:paraId="5F6C45DF" w14:textId="1DCB7D3E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4.</w:t>
      </w:r>
      <w:r w:rsidR="002020B8" w:rsidRPr="009A03B0">
        <w:rPr>
          <w:bCs/>
          <w:sz w:val="28"/>
          <w:szCs w:val="28"/>
        </w:rPr>
        <w:t>3</w:t>
      </w:r>
      <w:r w:rsidRPr="009A03B0">
        <w:rPr>
          <w:bCs/>
          <w:sz w:val="28"/>
          <w:szCs w:val="28"/>
        </w:rPr>
        <w:t xml:space="preserve">. Координація співпраці виконавчих органів </w:t>
      </w:r>
      <w:r w:rsidR="00303CAB" w:rsidRPr="009A03B0">
        <w:rPr>
          <w:sz w:val="28"/>
          <w:szCs w:val="28"/>
        </w:rPr>
        <w:t>Звягельської</w:t>
      </w:r>
      <w:r w:rsidR="003476D1" w:rsidRPr="009A03B0">
        <w:rPr>
          <w:sz w:val="28"/>
          <w:szCs w:val="28"/>
        </w:rPr>
        <w:t xml:space="preserve"> міської</w:t>
      </w:r>
      <w:r w:rsidR="003476D1" w:rsidRPr="009A03B0">
        <w:rPr>
          <w:bCs/>
          <w:sz w:val="28"/>
          <w:szCs w:val="28"/>
        </w:rPr>
        <w:t xml:space="preserve"> </w:t>
      </w:r>
      <w:r w:rsidRPr="009A03B0">
        <w:rPr>
          <w:bCs/>
          <w:sz w:val="28"/>
          <w:szCs w:val="28"/>
        </w:rPr>
        <w:t>ради, комунальних підприємств, установ, закладів, задіяних у розробці та впроваджені Муніципального енергетичного плану.</w:t>
      </w:r>
    </w:p>
    <w:p w14:paraId="6FA67E31" w14:textId="273AF655" w:rsidR="00F64D08" w:rsidRPr="009A03B0" w:rsidRDefault="002020B8" w:rsidP="00F64D08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4.4</w:t>
      </w:r>
      <w:r w:rsidR="009B640B" w:rsidRPr="009A03B0">
        <w:rPr>
          <w:bCs/>
          <w:sz w:val="28"/>
          <w:szCs w:val="28"/>
        </w:rPr>
        <w:t xml:space="preserve">. </w:t>
      </w:r>
      <w:r w:rsidR="00D341E8" w:rsidRPr="009A03B0">
        <w:rPr>
          <w:bCs/>
          <w:sz w:val="28"/>
          <w:szCs w:val="28"/>
        </w:rPr>
        <w:t>Внесення проєкту М</w:t>
      </w:r>
      <w:r w:rsidR="004D129D" w:rsidRPr="009A03B0">
        <w:rPr>
          <w:bCs/>
          <w:sz w:val="28"/>
          <w:szCs w:val="28"/>
        </w:rPr>
        <w:t>уніципального енергетичного плану н</w:t>
      </w:r>
      <w:r w:rsidR="002B3924" w:rsidRPr="009A03B0">
        <w:rPr>
          <w:bCs/>
          <w:sz w:val="28"/>
          <w:szCs w:val="28"/>
        </w:rPr>
        <w:t>а</w:t>
      </w:r>
      <w:r w:rsidR="009C15AD" w:rsidRPr="009A03B0">
        <w:rPr>
          <w:bCs/>
          <w:sz w:val="28"/>
          <w:szCs w:val="28"/>
        </w:rPr>
        <w:t xml:space="preserve"> розгляд</w:t>
      </w:r>
      <w:r w:rsidR="006C0582" w:rsidRPr="009A03B0">
        <w:rPr>
          <w:bCs/>
          <w:sz w:val="28"/>
          <w:szCs w:val="28"/>
        </w:rPr>
        <w:t xml:space="preserve"> сесії </w:t>
      </w:r>
      <w:r w:rsidR="00303CAB" w:rsidRPr="009A03B0">
        <w:rPr>
          <w:bCs/>
          <w:sz w:val="28"/>
          <w:szCs w:val="28"/>
        </w:rPr>
        <w:t>Звягельської</w:t>
      </w:r>
      <w:r w:rsidR="006C0582" w:rsidRPr="009A03B0">
        <w:rPr>
          <w:bCs/>
          <w:sz w:val="28"/>
          <w:szCs w:val="28"/>
        </w:rPr>
        <w:t xml:space="preserve"> </w:t>
      </w:r>
      <w:r w:rsidR="004D129D" w:rsidRPr="009A03B0">
        <w:rPr>
          <w:bCs/>
          <w:sz w:val="28"/>
          <w:szCs w:val="28"/>
        </w:rPr>
        <w:t>міськ</w:t>
      </w:r>
      <w:r w:rsidR="006C0582" w:rsidRPr="009A03B0">
        <w:rPr>
          <w:bCs/>
          <w:sz w:val="28"/>
          <w:szCs w:val="28"/>
        </w:rPr>
        <w:t>ої</w:t>
      </w:r>
      <w:r w:rsidR="004D129D" w:rsidRPr="009A03B0">
        <w:rPr>
          <w:bCs/>
          <w:sz w:val="28"/>
          <w:szCs w:val="28"/>
        </w:rPr>
        <w:t xml:space="preserve"> рад</w:t>
      </w:r>
      <w:r w:rsidR="006C0582" w:rsidRPr="009A03B0">
        <w:rPr>
          <w:bCs/>
          <w:sz w:val="28"/>
          <w:szCs w:val="28"/>
        </w:rPr>
        <w:t>и</w:t>
      </w:r>
      <w:r w:rsidR="004D129D" w:rsidRPr="009A03B0">
        <w:rPr>
          <w:bCs/>
          <w:sz w:val="28"/>
          <w:szCs w:val="28"/>
        </w:rPr>
        <w:t>.</w:t>
      </w:r>
      <w:r w:rsidR="00F64D08" w:rsidRPr="009A03B0">
        <w:rPr>
          <w:bCs/>
          <w:sz w:val="28"/>
          <w:szCs w:val="28"/>
        </w:rPr>
        <w:t xml:space="preserve"> </w:t>
      </w:r>
    </w:p>
    <w:p w14:paraId="30D908EB" w14:textId="6E3F588C" w:rsidR="004D129D" w:rsidRPr="009A03B0" w:rsidRDefault="00F64D08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lastRenderedPageBreak/>
        <w:t>4.</w:t>
      </w:r>
      <w:r w:rsidR="002020B8" w:rsidRPr="009A03B0">
        <w:rPr>
          <w:bCs/>
          <w:sz w:val="28"/>
          <w:szCs w:val="28"/>
        </w:rPr>
        <w:t>5</w:t>
      </w:r>
      <w:r w:rsidRPr="009A03B0">
        <w:rPr>
          <w:bCs/>
          <w:sz w:val="28"/>
          <w:szCs w:val="28"/>
        </w:rPr>
        <w:t xml:space="preserve">. Підготовка </w:t>
      </w:r>
      <w:r w:rsidRPr="009A03B0">
        <w:rPr>
          <w:color w:val="000000" w:themeColor="text1"/>
          <w:sz w:val="28"/>
          <w:szCs w:val="28"/>
        </w:rPr>
        <w:t xml:space="preserve">місцевої </w:t>
      </w:r>
      <w:r w:rsidR="00D341E8" w:rsidRPr="009A03B0">
        <w:rPr>
          <w:color w:val="000000" w:themeColor="text1"/>
          <w:sz w:val="28"/>
          <w:szCs w:val="28"/>
        </w:rPr>
        <w:t>цільової програми на виконання М</w:t>
      </w:r>
      <w:r w:rsidRPr="009A03B0">
        <w:rPr>
          <w:color w:val="000000" w:themeColor="text1"/>
          <w:sz w:val="28"/>
          <w:szCs w:val="28"/>
        </w:rPr>
        <w:t>уніципального енергетичного плану</w:t>
      </w:r>
      <w:r w:rsidR="009C15AD" w:rsidRPr="009A03B0">
        <w:rPr>
          <w:bCs/>
          <w:sz w:val="28"/>
          <w:szCs w:val="28"/>
        </w:rPr>
        <w:t xml:space="preserve"> спільно з відділом громадських ініціатив та енергоефективності міської ради.</w:t>
      </w:r>
    </w:p>
    <w:p w14:paraId="1137E954" w14:textId="61D33B37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4.</w:t>
      </w:r>
      <w:r w:rsidR="002020B8" w:rsidRPr="009A03B0">
        <w:rPr>
          <w:bCs/>
          <w:sz w:val="28"/>
          <w:szCs w:val="28"/>
        </w:rPr>
        <w:t>6</w:t>
      </w:r>
      <w:r w:rsidRPr="009A03B0">
        <w:rPr>
          <w:bCs/>
          <w:sz w:val="28"/>
          <w:szCs w:val="28"/>
        </w:rPr>
        <w:t>. Підгото</w:t>
      </w:r>
      <w:r w:rsidR="00D341E8" w:rsidRPr="009A03B0">
        <w:rPr>
          <w:bCs/>
          <w:sz w:val="28"/>
          <w:szCs w:val="28"/>
        </w:rPr>
        <w:t>вка річних звітів з реалізації М</w:t>
      </w:r>
      <w:r w:rsidRPr="009A03B0">
        <w:rPr>
          <w:bCs/>
          <w:sz w:val="28"/>
          <w:szCs w:val="28"/>
        </w:rPr>
        <w:t xml:space="preserve">уніципального енергетичного плану </w:t>
      </w:r>
      <w:r w:rsidR="00303CAB" w:rsidRPr="009A03B0">
        <w:rPr>
          <w:sz w:val="28"/>
          <w:szCs w:val="28"/>
        </w:rPr>
        <w:t>Звягельської</w:t>
      </w:r>
      <w:r w:rsidR="003476D1" w:rsidRPr="009A03B0">
        <w:rPr>
          <w:sz w:val="28"/>
          <w:szCs w:val="28"/>
        </w:rPr>
        <w:t xml:space="preserve"> міської</w:t>
      </w:r>
      <w:r w:rsidRPr="009A03B0">
        <w:rPr>
          <w:bCs/>
          <w:sz w:val="28"/>
          <w:szCs w:val="28"/>
        </w:rPr>
        <w:t xml:space="preserve"> територіальної громади.</w:t>
      </w:r>
    </w:p>
    <w:p w14:paraId="58BE6573" w14:textId="3F1563E9" w:rsidR="004D129D" w:rsidRPr="009A03B0" w:rsidRDefault="002020B8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4.7</w:t>
      </w:r>
      <w:r w:rsidR="004D129D" w:rsidRPr="009A03B0">
        <w:rPr>
          <w:bCs/>
          <w:sz w:val="28"/>
          <w:szCs w:val="28"/>
        </w:rPr>
        <w:t>. Визначення шляхів, механізмів та способів вирішення проблемних питань, що виникають під час реалізації місцевої енергетичної політики.</w:t>
      </w:r>
    </w:p>
    <w:p w14:paraId="1B46DEAC" w14:textId="7E6811D8" w:rsidR="004D129D" w:rsidRPr="009A03B0" w:rsidRDefault="002020B8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4.8</w:t>
      </w:r>
      <w:r w:rsidR="004D129D" w:rsidRPr="009A03B0">
        <w:rPr>
          <w:bCs/>
          <w:sz w:val="28"/>
          <w:szCs w:val="28"/>
        </w:rPr>
        <w:t xml:space="preserve">. Підготовка пропозицій щодо підвищення ефективності діяльності виконавчих органів </w:t>
      </w:r>
      <w:r w:rsidR="00FC6296" w:rsidRPr="009A03B0">
        <w:rPr>
          <w:sz w:val="28"/>
          <w:szCs w:val="28"/>
        </w:rPr>
        <w:t>Звягельської</w:t>
      </w:r>
      <w:r w:rsidR="003476D1" w:rsidRPr="009A03B0">
        <w:rPr>
          <w:sz w:val="28"/>
          <w:szCs w:val="28"/>
        </w:rPr>
        <w:t xml:space="preserve"> міської</w:t>
      </w:r>
      <w:r w:rsidR="003476D1" w:rsidRPr="009A03B0">
        <w:rPr>
          <w:bCs/>
          <w:sz w:val="28"/>
          <w:szCs w:val="28"/>
        </w:rPr>
        <w:t xml:space="preserve"> </w:t>
      </w:r>
      <w:r w:rsidR="004D129D" w:rsidRPr="009A03B0">
        <w:rPr>
          <w:bCs/>
          <w:sz w:val="28"/>
          <w:szCs w:val="28"/>
        </w:rPr>
        <w:t>ради, комунальних підприємств, установ, закладів з питань реалізації місцевої енергетичної політики.</w:t>
      </w:r>
    </w:p>
    <w:p w14:paraId="08D9238F" w14:textId="44AC4856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5. </w:t>
      </w:r>
      <w:r w:rsidR="000D047C" w:rsidRPr="009A03B0">
        <w:rPr>
          <w:bCs/>
          <w:sz w:val="28"/>
          <w:szCs w:val="28"/>
        </w:rPr>
        <w:t>Р</w:t>
      </w:r>
      <w:r w:rsidRPr="009A03B0">
        <w:rPr>
          <w:bCs/>
          <w:sz w:val="28"/>
          <w:szCs w:val="28"/>
        </w:rPr>
        <w:t>обоча група відповідно до покладених на неї завдань:</w:t>
      </w:r>
    </w:p>
    <w:p w14:paraId="0D35EBD6" w14:textId="11CD47DA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5.1. Проводить аналіз впровадження Муніципального енергетичного плану </w:t>
      </w:r>
      <w:r w:rsidR="00FC6296" w:rsidRPr="009A03B0">
        <w:rPr>
          <w:sz w:val="28"/>
          <w:szCs w:val="28"/>
        </w:rPr>
        <w:t>Звягельської</w:t>
      </w:r>
      <w:r w:rsidR="003476D1" w:rsidRPr="009A03B0">
        <w:rPr>
          <w:sz w:val="28"/>
          <w:szCs w:val="28"/>
        </w:rPr>
        <w:t xml:space="preserve"> міської</w:t>
      </w:r>
      <w:r w:rsidRPr="009A03B0">
        <w:rPr>
          <w:bCs/>
          <w:sz w:val="28"/>
          <w:szCs w:val="28"/>
        </w:rPr>
        <w:t xml:space="preserve"> територіальної громади та причин виникнення проблем у процесі</w:t>
      </w:r>
      <w:r w:rsidR="004B0E6E" w:rsidRPr="009A03B0">
        <w:rPr>
          <w:bCs/>
          <w:sz w:val="28"/>
          <w:szCs w:val="28"/>
        </w:rPr>
        <w:t xml:space="preserve"> його</w:t>
      </w:r>
      <w:r w:rsidRPr="009A03B0">
        <w:rPr>
          <w:bCs/>
          <w:sz w:val="28"/>
          <w:szCs w:val="28"/>
        </w:rPr>
        <w:t xml:space="preserve"> реалізації </w:t>
      </w:r>
      <w:r w:rsidRPr="009A03B0">
        <w:rPr>
          <w:bCs/>
          <w:color w:val="FF0000"/>
          <w:sz w:val="28"/>
          <w:szCs w:val="28"/>
        </w:rPr>
        <w:t xml:space="preserve"> </w:t>
      </w:r>
      <w:r w:rsidR="004B0E6E" w:rsidRPr="009A03B0">
        <w:rPr>
          <w:bCs/>
          <w:sz w:val="28"/>
          <w:szCs w:val="28"/>
        </w:rPr>
        <w:t>і</w:t>
      </w:r>
      <w:r w:rsidRPr="009A03B0">
        <w:rPr>
          <w:bCs/>
          <w:sz w:val="28"/>
          <w:szCs w:val="28"/>
        </w:rPr>
        <w:t xml:space="preserve"> місцевої енергетичної політики.</w:t>
      </w:r>
    </w:p>
    <w:p w14:paraId="21741524" w14:textId="57E5220B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5.</w:t>
      </w:r>
      <w:r w:rsidR="000D047C" w:rsidRPr="009A03B0">
        <w:rPr>
          <w:bCs/>
          <w:sz w:val="28"/>
          <w:szCs w:val="28"/>
        </w:rPr>
        <w:t>2</w:t>
      </w:r>
      <w:r w:rsidRPr="009A03B0">
        <w:rPr>
          <w:bCs/>
          <w:sz w:val="28"/>
          <w:szCs w:val="28"/>
        </w:rPr>
        <w:t>. Розробляє пропозиції щодо організаційного, науково-технічного забезпечення виконання завдань з реалізації енергетичної політики громади.</w:t>
      </w:r>
    </w:p>
    <w:p w14:paraId="4437BF42" w14:textId="37078B2B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5.5. Подає міському голові розроблені за результатами своєї діяльності рекомендації та пропозиції з вдосконалення енергетичної політики громади</w:t>
      </w:r>
      <w:r w:rsidR="00884250" w:rsidRPr="009A03B0">
        <w:rPr>
          <w:bCs/>
          <w:sz w:val="28"/>
          <w:szCs w:val="28"/>
        </w:rPr>
        <w:t xml:space="preserve"> для надання відповідних доручень виконавцям</w:t>
      </w:r>
      <w:r w:rsidRPr="009A03B0">
        <w:rPr>
          <w:bCs/>
          <w:sz w:val="28"/>
          <w:szCs w:val="28"/>
        </w:rPr>
        <w:t>.</w:t>
      </w:r>
    </w:p>
    <w:p w14:paraId="29B10ED6" w14:textId="77777777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6. Робоча група має право:</w:t>
      </w:r>
    </w:p>
    <w:p w14:paraId="0892E2A4" w14:textId="447F1B92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6.1. Отримувати в установленому порядку від виконавчих органів </w:t>
      </w:r>
      <w:r w:rsidR="00FC6296" w:rsidRPr="009A03B0">
        <w:rPr>
          <w:sz w:val="28"/>
          <w:szCs w:val="28"/>
        </w:rPr>
        <w:t>Звягельської</w:t>
      </w:r>
      <w:r w:rsidR="003476D1" w:rsidRPr="009A03B0">
        <w:rPr>
          <w:sz w:val="28"/>
          <w:szCs w:val="28"/>
        </w:rPr>
        <w:t xml:space="preserve"> міської</w:t>
      </w:r>
      <w:r w:rsidR="003476D1" w:rsidRPr="009A03B0">
        <w:rPr>
          <w:bCs/>
          <w:sz w:val="28"/>
          <w:szCs w:val="28"/>
        </w:rPr>
        <w:t xml:space="preserve"> </w:t>
      </w:r>
      <w:r w:rsidRPr="009A03B0">
        <w:rPr>
          <w:bCs/>
          <w:sz w:val="28"/>
          <w:szCs w:val="28"/>
        </w:rPr>
        <w:t>ради, комунальних підприємств, установ, закладів, організацій та підприємств інформацію, необхідну для виконання покладених на неї завдань.</w:t>
      </w:r>
    </w:p>
    <w:p w14:paraId="060D5837" w14:textId="77777777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6.2. Залучати до участі у своїй роботі представників підприємств, закладів, установ та організацій (за погодженням з їх керівниками), а також незалежних експертів, представників громадськості (за згодою).</w:t>
      </w:r>
    </w:p>
    <w:p w14:paraId="48FDF705" w14:textId="77777777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6.3. Організовувати проведення конференцій, семінарів, нарад та інших заходів.</w:t>
      </w:r>
    </w:p>
    <w:p w14:paraId="51FA47C4" w14:textId="77777777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6.4. Висвітлювати в установленому порядку результати своєї діяльності.</w:t>
      </w:r>
    </w:p>
    <w:p w14:paraId="5DE9E796" w14:textId="375E5AF5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7. </w:t>
      </w:r>
      <w:r w:rsidR="00384543" w:rsidRPr="009A03B0">
        <w:rPr>
          <w:bCs/>
          <w:sz w:val="28"/>
          <w:szCs w:val="28"/>
        </w:rPr>
        <w:t>Персональний с</w:t>
      </w:r>
      <w:r w:rsidRPr="009A03B0">
        <w:rPr>
          <w:bCs/>
          <w:sz w:val="28"/>
          <w:szCs w:val="28"/>
        </w:rPr>
        <w:t>клад робочої груп</w:t>
      </w:r>
      <w:r w:rsidR="009C15AD" w:rsidRPr="009A03B0">
        <w:rPr>
          <w:bCs/>
          <w:sz w:val="28"/>
          <w:szCs w:val="28"/>
        </w:rPr>
        <w:t>и затверджується рішенням міської ради</w:t>
      </w:r>
      <w:r w:rsidR="00384543" w:rsidRPr="009A03B0">
        <w:rPr>
          <w:bCs/>
          <w:sz w:val="28"/>
          <w:szCs w:val="28"/>
        </w:rPr>
        <w:t>. Зміни до персонального складу робочої групи вносяться розпорядженням міського голови у випадку кадрових змін.</w:t>
      </w:r>
      <w:r w:rsidR="007762BE" w:rsidRPr="009A03B0">
        <w:rPr>
          <w:bCs/>
          <w:sz w:val="28"/>
          <w:szCs w:val="28"/>
        </w:rPr>
        <w:t xml:space="preserve"> </w:t>
      </w:r>
      <w:r w:rsidR="00384543" w:rsidRPr="009A03B0">
        <w:rPr>
          <w:bCs/>
          <w:sz w:val="28"/>
          <w:szCs w:val="28"/>
        </w:rPr>
        <w:t xml:space="preserve"> </w:t>
      </w:r>
    </w:p>
    <w:p w14:paraId="71664001" w14:textId="64C827C2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7.1. </w:t>
      </w:r>
      <w:r w:rsidR="00AB0492" w:rsidRPr="009A03B0">
        <w:rPr>
          <w:bCs/>
          <w:sz w:val="28"/>
          <w:szCs w:val="28"/>
        </w:rPr>
        <w:t>Р</w:t>
      </w:r>
      <w:r w:rsidRPr="009A03B0">
        <w:rPr>
          <w:bCs/>
          <w:sz w:val="28"/>
          <w:szCs w:val="28"/>
        </w:rPr>
        <w:t>обочу групу очолює заступник міського голови з питан</w:t>
      </w:r>
      <w:r w:rsidR="00586A94" w:rsidRPr="009A03B0">
        <w:rPr>
          <w:bCs/>
          <w:sz w:val="28"/>
          <w:szCs w:val="28"/>
        </w:rPr>
        <w:t>ь діяльності виконавчих органів до</w:t>
      </w:r>
      <w:r w:rsidR="00E71578" w:rsidRPr="009A03B0">
        <w:rPr>
          <w:bCs/>
          <w:sz w:val="28"/>
          <w:szCs w:val="28"/>
        </w:rPr>
        <w:t xml:space="preserve"> повноважень якого входить </w:t>
      </w:r>
      <w:r w:rsidR="00586A94" w:rsidRPr="009A03B0">
        <w:rPr>
          <w:bCs/>
          <w:color w:val="FF0000"/>
          <w:sz w:val="28"/>
          <w:szCs w:val="28"/>
        </w:rPr>
        <w:t xml:space="preserve"> </w:t>
      </w:r>
      <w:r w:rsidR="00E71578" w:rsidRPr="009A03B0">
        <w:rPr>
          <w:bCs/>
          <w:sz w:val="28"/>
          <w:szCs w:val="28"/>
        </w:rPr>
        <w:t>координування та контроль діяльності відділу підтримки громадських ініціатив та енергоефективності</w:t>
      </w:r>
      <w:r w:rsidR="00DA7103" w:rsidRPr="009A03B0">
        <w:rPr>
          <w:bCs/>
          <w:sz w:val="28"/>
          <w:szCs w:val="28"/>
        </w:rPr>
        <w:t xml:space="preserve"> Звягельської міської ради</w:t>
      </w:r>
      <w:r w:rsidR="00E71578" w:rsidRPr="009A03B0">
        <w:rPr>
          <w:bCs/>
          <w:sz w:val="28"/>
          <w:szCs w:val="28"/>
        </w:rPr>
        <w:t>.</w:t>
      </w:r>
    </w:p>
    <w:p w14:paraId="0D7816F3" w14:textId="6409F530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7.2. До складу робочої групи можуть входити заступники міського голов</w:t>
      </w:r>
      <w:r w:rsidR="00E71578" w:rsidRPr="009A03B0">
        <w:rPr>
          <w:bCs/>
          <w:sz w:val="28"/>
          <w:szCs w:val="28"/>
        </w:rPr>
        <w:t xml:space="preserve">и, </w:t>
      </w:r>
      <w:r w:rsidRPr="009A03B0">
        <w:rPr>
          <w:bCs/>
          <w:sz w:val="28"/>
          <w:szCs w:val="28"/>
        </w:rPr>
        <w:t xml:space="preserve"> представники виконавчих органів </w:t>
      </w:r>
      <w:r w:rsidR="00C36E51" w:rsidRPr="009A03B0">
        <w:rPr>
          <w:sz w:val="28"/>
          <w:szCs w:val="28"/>
        </w:rPr>
        <w:t>Звягельської</w:t>
      </w:r>
      <w:r w:rsidR="003476D1" w:rsidRPr="009A03B0">
        <w:rPr>
          <w:sz w:val="28"/>
          <w:szCs w:val="28"/>
        </w:rPr>
        <w:t xml:space="preserve"> міської</w:t>
      </w:r>
      <w:r w:rsidR="003476D1" w:rsidRPr="009A03B0">
        <w:rPr>
          <w:bCs/>
          <w:sz w:val="28"/>
          <w:szCs w:val="28"/>
        </w:rPr>
        <w:t xml:space="preserve"> </w:t>
      </w:r>
      <w:r w:rsidRPr="009A03B0">
        <w:rPr>
          <w:bCs/>
          <w:sz w:val="28"/>
          <w:szCs w:val="28"/>
        </w:rPr>
        <w:t>ради</w:t>
      </w:r>
      <w:r w:rsidR="00E71578" w:rsidRPr="009A03B0">
        <w:rPr>
          <w:bCs/>
          <w:sz w:val="28"/>
          <w:szCs w:val="28"/>
        </w:rPr>
        <w:t xml:space="preserve"> та її комунальних підприємств</w:t>
      </w:r>
      <w:r w:rsidRPr="009A03B0">
        <w:rPr>
          <w:bCs/>
          <w:sz w:val="28"/>
          <w:szCs w:val="28"/>
        </w:rPr>
        <w:t>, а також за згодою</w:t>
      </w:r>
      <w:r w:rsidR="00FC6296" w:rsidRPr="009A03B0">
        <w:rPr>
          <w:bCs/>
          <w:sz w:val="28"/>
          <w:szCs w:val="28"/>
        </w:rPr>
        <w:t xml:space="preserve"> </w:t>
      </w:r>
      <w:r w:rsidR="00E71578" w:rsidRPr="009A03B0">
        <w:rPr>
          <w:bCs/>
          <w:sz w:val="28"/>
          <w:szCs w:val="28"/>
        </w:rPr>
        <w:t xml:space="preserve">- </w:t>
      </w:r>
      <w:r w:rsidR="00FC6296" w:rsidRPr="009A03B0">
        <w:rPr>
          <w:bCs/>
          <w:sz w:val="28"/>
          <w:szCs w:val="28"/>
        </w:rPr>
        <w:t xml:space="preserve">представники </w:t>
      </w:r>
      <w:r w:rsidR="00A438CB" w:rsidRPr="009A03B0">
        <w:rPr>
          <w:bCs/>
          <w:sz w:val="28"/>
          <w:szCs w:val="28"/>
        </w:rPr>
        <w:t>Житомирської обласної державної адміністрації</w:t>
      </w:r>
      <w:r w:rsidR="00FC6296" w:rsidRPr="009A03B0">
        <w:rPr>
          <w:bCs/>
          <w:sz w:val="28"/>
          <w:szCs w:val="28"/>
        </w:rPr>
        <w:t>,</w:t>
      </w:r>
      <w:r w:rsidRPr="009A03B0">
        <w:rPr>
          <w:bCs/>
          <w:sz w:val="28"/>
          <w:szCs w:val="28"/>
        </w:rPr>
        <w:t xml:space="preserve"> </w:t>
      </w:r>
      <w:r w:rsidR="00F2738E" w:rsidRPr="009A03B0">
        <w:rPr>
          <w:bCs/>
          <w:sz w:val="28"/>
          <w:szCs w:val="28"/>
        </w:rPr>
        <w:t xml:space="preserve">депутати </w:t>
      </w:r>
      <w:r w:rsidR="00FC6296" w:rsidRPr="009A03B0">
        <w:rPr>
          <w:bCs/>
          <w:sz w:val="28"/>
          <w:szCs w:val="28"/>
        </w:rPr>
        <w:t>Звягельської</w:t>
      </w:r>
      <w:r w:rsidR="00F2738E" w:rsidRPr="009A03B0">
        <w:rPr>
          <w:bCs/>
          <w:sz w:val="28"/>
          <w:szCs w:val="28"/>
        </w:rPr>
        <w:t xml:space="preserve"> міської ради, </w:t>
      </w:r>
      <w:r w:rsidRPr="009A03B0">
        <w:rPr>
          <w:bCs/>
          <w:sz w:val="28"/>
          <w:szCs w:val="28"/>
        </w:rPr>
        <w:t>представники підприємств, установ, організаці</w:t>
      </w:r>
      <w:r w:rsidR="00E71578" w:rsidRPr="009A03B0">
        <w:rPr>
          <w:bCs/>
          <w:sz w:val="28"/>
          <w:szCs w:val="28"/>
        </w:rPr>
        <w:t>й інших форм власності</w:t>
      </w:r>
      <w:r w:rsidR="00FC6296" w:rsidRPr="009A03B0">
        <w:rPr>
          <w:bCs/>
          <w:sz w:val="28"/>
          <w:szCs w:val="28"/>
        </w:rPr>
        <w:t xml:space="preserve"> </w:t>
      </w:r>
      <w:r w:rsidR="00E71578" w:rsidRPr="009A03B0">
        <w:rPr>
          <w:bCs/>
          <w:sz w:val="28"/>
          <w:szCs w:val="28"/>
        </w:rPr>
        <w:t>та залучені зовнішні експерти</w:t>
      </w:r>
      <w:r w:rsidRPr="009A03B0">
        <w:rPr>
          <w:bCs/>
          <w:sz w:val="28"/>
          <w:szCs w:val="28"/>
        </w:rPr>
        <w:t>.</w:t>
      </w:r>
    </w:p>
    <w:p w14:paraId="53153082" w14:textId="598C7C38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7.3. Голова </w:t>
      </w:r>
      <w:r w:rsidR="00AB0492" w:rsidRPr="009A03B0">
        <w:rPr>
          <w:bCs/>
          <w:sz w:val="28"/>
          <w:szCs w:val="28"/>
        </w:rPr>
        <w:t>р</w:t>
      </w:r>
      <w:r w:rsidRPr="009A03B0">
        <w:rPr>
          <w:bCs/>
          <w:sz w:val="28"/>
          <w:szCs w:val="28"/>
        </w:rPr>
        <w:t>обочої групи здійснює керівництво діяльністю робочої групи; підписує документи від імені робочої групи; представляє інтереси та виступає від імені робочої групи у відносинах з органами виконавчої влади та місцевого самоврядування, підприємствами, установами та організаціями.</w:t>
      </w:r>
    </w:p>
    <w:p w14:paraId="6EF2C8F6" w14:textId="56628581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lastRenderedPageBreak/>
        <w:t xml:space="preserve">7.4. Секретарем робочої групи є </w:t>
      </w:r>
      <w:r w:rsidR="00C36E51" w:rsidRPr="009A03B0">
        <w:rPr>
          <w:bCs/>
          <w:sz w:val="28"/>
          <w:szCs w:val="28"/>
        </w:rPr>
        <w:t>представник відділу підтримки громадських ініціатив та енергоефективності Звягельської міської ради.</w:t>
      </w:r>
    </w:p>
    <w:p w14:paraId="7314681F" w14:textId="43C9882F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8. Секретар робочої групи скликає та забезпечує організацію </w:t>
      </w:r>
      <w:r w:rsidR="003476D1" w:rsidRPr="009A03B0">
        <w:rPr>
          <w:bCs/>
          <w:sz w:val="28"/>
          <w:szCs w:val="28"/>
        </w:rPr>
        <w:t>ї</w:t>
      </w:r>
      <w:r w:rsidRPr="009A03B0">
        <w:rPr>
          <w:bCs/>
          <w:sz w:val="28"/>
          <w:szCs w:val="28"/>
        </w:rPr>
        <w:t>ї засідань; веде протокол робочої групи.</w:t>
      </w:r>
    </w:p>
    <w:p w14:paraId="70EB56AF" w14:textId="37C98DD8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9. Організація роботи робочої групи:</w:t>
      </w:r>
    </w:p>
    <w:p w14:paraId="0F69674C" w14:textId="4D983D3B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9.1. Формою роботи робочої групи є засідання, що проводяться за рішенням її голови, але не рідше ніж </w:t>
      </w:r>
      <w:r w:rsidR="007C63A9" w:rsidRPr="009A03B0">
        <w:rPr>
          <w:bCs/>
          <w:sz w:val="28"/>
          <w:szCs w:val="28"/>
        </w:rPr>
        <w:t>один раз на півріччя</w:t>
      </w:r>
      <w:r w:rsidRPr="009A03B0">
        <w:rPr>
          <w:bCs/>
          <w:sz w:val="28"/>
          <w:szCs w:val="28"/>
        </w:rPr>
        <w:t>. Позачергові засідання проводяться у разі потреби.</w:t>
      </w:r>
    </w:p>
    <w:p w14:paraId="59AC7B7D" w14:textId="6F39FC33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 xml:space="preserve">9.2. Засідання робочої групи веде голова, а за його відсутності – </w:t>
      </w:r>
      <w:r w:rsidR="003476D1" w:rsidRPr="009A03B0">
        <w:rPr>
          <w:bCs/>
          <w:sz w:val="28"/>
          <w:szCs w:val="28"/>
        </w:rPr>
        <w:t>заступник</w:t>
      </w:r>
      <w:r w:rsidRPr="009A03B0">
        <w:rPr>
          <w:bCs/>
          <w:sz w:val="28"/>
          <w:szCs w:val="28"/>
        </w:rPr>
        <w:t xml:space="preserve"> робочої групи.</w:t>
      </w:r>
    </w:p>
    <w:p w14:paraId="490A630B" w14:textId="1E6D2650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9.3. Засідання робочої групи вважає</w:t>
      </w:r>
      <w:r w:rsidR="001F0EAF" w:rsidRPr="009A03B0">
        <w:rPr>
          <w:bCs/>
          <w:sz w:val="28"/>
          <w:szCs w:val="28"/>
        </w:rPr>
        <w:t>ться правомочним за участі в ньому</w:t>
      </w:r>
      <w:r w:rsidRPr="009A03B0">
        <w:rPr>
          <w:bCs/>
          <w:sz w:val="28"/>
          <w:szCs w:val="28"/>
        </w:rPr>
        <w:t xml:space="preserve"> не менше </w:t>
      </w:r>
      <w:r w:rsidR="007E7B71" w:rsidRPr="009A03B0">
        <w:rPr>
          <w:bCs/>
          <w:sz w:val="28"/>
          <w:szCs w:val="28"/>
        </w:rPr>
        <w:t>половини</w:t>
      </w:r>
      <w:r w:rsidRPr="009A03B0">
        <w:rPr>
          <w:bCs/>
          <w:sz w:val="28"/>
          <w:szCs w:val="28"/>
        </w:rPr>
        <w:t xml:space="preserve"> від загального її складу. Члени робочої групи зобов’язані особисто брати участь у засіданнях.</w:t>
      </w:r>
    </w:p>
    <w:p w14:paraId="2E8687C5" w14:textId="67F083DE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9.4. Організацію роботи та підготовку матеріалів для розгляду на засіданнях робочої групи забезпечує секретар робочої групи.</w:t>
      </w:r>
    </w:p>
    <w:p w14:paraId="7A13642F" w14:textId="6D9FEC30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9.5. На своїх засіданнях робоча група розробляє пропозиції та рекомендації з питань, що належать до її компетенції. Пропозиції та рекомендації вважаються схваленими, якщо за них проголосувало більш як половина усіх присутніх на засіданні членів робочої групи.</w:t>
      </w:r>
    </w:p>
    <w:p w14:paraId="54F75430" w14:textId="26D5B230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  <w:r w:rsidRPr="009A03B0">
        <w:rPr>
          <w:bCs/>
          <w:sz w:val="28"/>
          <w:szCs w:val="28"/>
        </w:rPr>
        <w:t>9.6. Рішення робочої групи оформляються протоколом, який підписує голова та секретар робочої групи. Доручення за результатами засідань оформляються у разі потреби.</w:t>
      </w:r>
    </w:p>
    <w:p w14:paraId="2F658BAE" w14:textId="77777777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</w:p>
    <w:p w14:paraId="65AC6EAC" w14:textId="77777777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</w:p>
    <w:p w14:paraId="231E9BDF" w14:textId="77777777" w:rsidR="004D129D" w:rsidRPr="009A03B0" w:rsidRDefault="004D129D" w:rsidP="004D129D">
      <w:pPr>
        <w:ind w:firstLine="720"/>
        <w:jc w:val="both"/>
        <w:rPr>
          <w:bCs/>
          <w:sz w:val="28"/>
          <w:szCs w:val="28"/>
        </w:rPr>
      </w:pPr>
    </w:p>
    <w:p w14:paraId="291F369D" w14:textId="154FDC75" w:rsidR="007E7B71" w:rsidRPr="009A03B0" w:rsidRDefault="00A572AE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  <w:r w:rsidRPr="009A03B0">
        <w:rPr>
          <w:szCs w:val="28"/>
        </w:rPr>
        <w:t>Секретар міської ради</w:t>
      </w:r>
      <w:r w:rsidR="007E7B71" w:rsidRPr="009A03B0">
        <w:rPr>
          <w:szCs w:val="28"/>
        </w:rPr>
        <w:tab/>
      </w:r>
      <w:r w:rsidR="007E7B71" w:rsidRPr="009A03B0">
        <w:rPr>
          <w:szCs w:val="28"/>
        </w:rPr>
        <w:tab/>
      </w:r>
      <w:r w:rsidR="007E7B71" w:rsidRPr="009A03B0">
        <w:rPr>
          <w:szCs w:val="28"/>
        </w:rPr>
        <w:tab/>
      </w:r>
      <w:r w:rsidR="007E7B71" w:rsidRPr="009A03B0">
        <w:rPr>
          <w:szCs w:val="28"/>
        </w:rPr>
        <w:tab/>
      </w:r>
      <w:r w:rsidR="007E7B71" w:rsidRPr="009A03B0">
        <w:rPr>
          <w:szCs w:val="28"/>
        </w:rPr>
        <w:tab/>
      </w:r>
      <w:r w:rsidR="007E7B71" w:rsidRPr="009A03B0">
        <w:rPr>
          <w:szCs w:val="28"/>
        </w:rPr>
        <w:tab/>
        <w:t xml:space="preserve"> </w:t>
      </w:r>
      <w:r w:rsidR="00C36E51" w:rsidRPr="009A03B0">
        <w:rPr>
          <w:szCs w:val="28"/>
        </w:rPr>
        <w:t xml:space="preserve">      </w:t>
      </w:r>
      <w:r w:rsidR="007E7B71" w:rsidRPr="009A03B0">
        <w:rPr>
          <w:szCs w:val="28"/>
        </w:rPr>
        <w:t xml:space="preserve">   </w:t>
      </w:r>
      <w:r w:rsidRPr="009A03B0">
        <w:rPr>
          <w:szCs w:val="28"/>
        </w:rPr>
        <w:t>Оксана ГВОЗДЕНКО</w:t>
      </w:r>
    </w:p>
    <w:p w14:paraId="51DE9B67" w14:textId="2D7EF7D5" w:rsidR="00920236" w:rsidRPr="009A03B0" w:rsidRDefault="00920236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</w:p>
    <w:p w14:paraId="7AF67533" w14:textId="5BFB2906" w:rsidR="007E7B71" w:rsidRPr="009A03B0" w:rsidRDefault="007E7B71">
      <w:pPr>
        <w:suppressAutoHyphens w:val="0"/>
        <w:rPr>
          <w:sz w:val="28"/>
          <w:szCs w:val="28"/>
          <w:lang w:eastAsia="ru-RU"/>
        </w:rPr>
      </w:pPr>
      <w:r w:rsidRPr="009A03B0">
        <w:rPr>
          <w:sz w:val="28"/>
          <w:szCs w:val="28"/>
        </w:rPr>
        <w:br w:type="page"/>
      </w:r>
    </w:p>
    <w:p w14:paraId="3B46E05A" w14:textId="71352937" w:rsidR="007B4B74" w:rsidRPr="002B3924" w:rsidRDefault="007B4B74" w:rsidP="007B4B74">
      <w:pPr>
        <w:ind w:left="5103"/>
        <w:jc w:val="both"/>
        <w:rPr>
          <w:sz w:val="28"/>
          <w:szCs w:val="28"/>
        </w:rPr>
      </w:pPr>
      <w:r w:rsidRPr="002B3924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</w:p>
    <w:p w14:paraId="2919AE22" w14:textId="77777777" w:rsidR="007B4B74" w:rsidRPr="002B3924" w:rsidRDefault="007B4B74" w:rsidP="007B4B74">
      <w:pPr>
        <w:ind w:left="5103"/>
        <w:jc w:val="both"/>
        <w:rPr>
          <w:sz w:val="28"/>
          <w:szCs w:val="28"/>
        </w:rPr>
      </w:pPr>
      <w:r w:rsidRPr="002B3924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міської ради</w:t>
      </w:r>
    </w:p>
    <w:p w14:paraId="593A29EA" w14:textId="730F61BD" w:rsidR="007B4B74" w:rsidRPr="001F0EAF" w:rsidRDefault="007B4B74" w:rsidP="007B4B74">
      <w:pPr>
        <w:ind w:left="5103"/>
        <w:jc w:val="both"/>
        <w:rPr>
          <w:color w:val="FF0000"/>
          <w:sz w:val="28"/>
          <w:szCs w:val="28"/>
        </w:rPr>
      </w:pPr>
      <w:r w:rsidRPr="002B3924">
        <w:rPr>
          <w:sz w:val="28"/>
          <w:szCs w:val="28"/>
        </w:rPr>
        <w:t xml:space="preserve">від </w:t>
      </w:r>
      <w:r w:rsidRPr="00DB6296">
        <w:rPr>
          <w:sz w:val="28"/>
          <w:szCs w:val="28"/>
        </w:rPr>
        <w:t>__________ №</w:t>
      </w:r>
      <w:r w:rsidR="004B0E6E" w:rsidRPr="00DB6296">
        <w:rPr>
          <w:sz w:val="28"/>
          <w:szCs w:val="28"/>
        </w:rPr>
        <w:t>______</w:t>
      </w:r>
    </w:p>
    <w:p w14:paraId="2E0CCBD5" w14:textId="77777777" w:rsidR="007B4B74" w:rsidRPr="002B3924" w:rsidRDefault="007B4B74" w:rsidP="007B4B74">
      <w:pPr>
        <w:ind w:left="5103"/>
        <w:jc w:val="both"/>
        <w:rPr>
          <w:sz w:val="28"/>
          <w:szCs w:val="28"/>
        </w:rPr>
      </w:pPr>
    </w:p>
    <w:p w14:paraId="17EC30D9" w14:textId="77777777" w:rsidR="00882E30" w:rsidRPr="00B57DCD" w:rsidRDefault="00882E30" w:rsidP="00882E30">
      <w:pPr>
        <w:jc w:val="center"/>
        <w:rPr>
          <w:b/>
          <w:sz w:val="28"/>
          <w:szCs w:val="28"/>
        </w:rPr>
      </w:pPr>
      <w:r w:rsidRPr="00B57DCD">
        <w:rPr>
          <w:b/>
          <w:sz w:val="28"/>
          <w:szCs w:val="28"/>
        </w:rPr>
        <w:t xml:space="preserve">ОРІЄНТОВНИЙ </w:t>
      </w:r>
      <w:r>
        <w:rPr>
          <w:b/>
          <w:sz w:val="28"/>
          <w:szCs w:val="28"/>
        </w:rPr>
        <w:t>ГРАФІК</w:t>
      </w:r>
      <w:r w:rsidRPr="00B57DCD">
        <w:rPr>
          <w:b/>
          <w:sz w:val="28"/>
          <w:szCs w:val="28"/>
        </w:rPr>
        <w:t xml:space="preserve"> ЗАХОДІВ</w:t>
      </w:r>
    </w:p>
    <w:p w14:paraId="5B1ABB90" w14:textId="790700B5" w:rsidR="00882E30" w:rsidRDefault="00DB6296" w:rsidP="00882E3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 підготовки проєкту М</w:t>
      </w:r>
      <w:r w:rsidR="00882E30" w:rsidRPr="0051081A">
        <w:rPr>
          <w:color w:val="000000" w:themeColor="text1"/>
          <w:sz w:val="28"/>
          <w:szCs w:val="28"/>
        </w:rPr>
        <w:t xml:space="preserve">уніципального енергетичного плану та проєкту середньострокової місцевої </w:t>
      </w:r>
      <w:r>
        <w:rPr>
          <w:color w:val="000000" w:themeColor="text1"/>
          <w:sz w:val="28"/>
          <w:szCs w:val="28"/>
        </w:rPr>
        <w:t>цільової програми на виконання М</w:t>
      </w:r>
      <w:r w:rsidR="00882E30" w:rsidRPr="0051081A">
        <w:rPr>
          <w:color w:val="000000" w:themeColor="text1"/>
          <w:sz w:val="28"/>
          <w:szCs w:val="28"/>
        </w:rPr>
        <w:t xml:space="preserve">уніципального енергетичного плану </w:t>
      </w:r>
    </w:p>
    <w:p w14:paraId="2B9A6F23" w14:textId="77777777" w:rsidR="00882E30" w:rsidRDefault="00882E30" w:rsidP="00882E30">
      <w:pPr>
        <w:jc w:val="center"/>
        <w:rPr>
          <w:b/>
          <w:sz w:val="26"/>
          <w:szCs w:val="2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984"/>
        <w:gridCol w:w="3964"/>
      </w:tblGrid>
      <w:tr w:rsidR="00882E30" w14:paraId="6BFEF518" w14:textId="77777777" w:rsidTr="00C6095E">
        <w:tc>
          <w:tcPr>
            <w:tcW w:w="3681" w:type="dxa"/>
            <w:vAlign w:val="center"/>
          </w:tcPr>
          <w:p w14:paraId="5EA653CD" w14:textId="77777777" w:rsidR="00882E30" w:rsidRPr="00596A9B" w:rsidRDefault="00882E30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Зміст заходу</w:t>
            </w:r>
          </w:p>
        </w:tc>
        <w:tc>
          <w:tcPr>
            <w:tcW w:w="1984" w:type="dxa"/>
            <w:vAlign w:val="center"/>
          </w:tcPr>
          <w:p w14:paraId="2DE9C141" w14:textId="77777777" w:rsidR="00882E30" w:rsidRPr="00596A9B" w:rsidRDefault="00882E30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Строк виконання</w:t>
            </w:r>
          </w:p>
        </w:tc>
        <w:tc>
          <w:tcPr>
            <w:tcW w:w="3964" w:type="dxa"/>
            <w:vAlign w:val="center"/>
          </w:tcPr>
          <w:p w14:paraId="7BA7B606" w14:textId="77777777" w:rsidR="00882E30" w:rsidRPr="00596A9B" w:rsidRDefault="00882E30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882E30" w14:paraId="7CF16B85" w14:textId="77777777" w:rsidTr="00C6095E">
        <w:tc>
          <w:tcPr>
            <w:tcW w:w="3681" w:type="dxa"/>
            <w:vAlign w:val="center"/>
          </w:tcPr>
          <w:p w14:paraId="2F0D8FBB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Збір вихідних даних про енергоспоживання громади</w:t>
            </w:r>
          </w:p>
        </w:tc>
        <w:tc>
          <w:tcPr>
            <w:tcW w:w="1984" w:type="dxa"/>
            <w:vAlign w:val="center"/>
          </w:tcPr>
          <w:p w14:paraId="364FD612" w14:textId="71B89F71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серпень</w:t>
            </w:r>
            <w:r w:rsidR="00E7017F" w:rsidRPr="00596A9B">
              <w:rPr>
                <w:sz w:val="28"/>
                <w:szCs w:val="28"/>
              </w:rPr>
              <w:t>-</w:t>
            </w:r>
            <w:r w:rsidR="00E7017F" w:rsidRPr="00596A9B">
              <w:rPr>
                <w:color w:val="FF0000"/>
                <w:sz w:val="28"/>
                <w:szCs w:val="28"/>
              </w:rPr>
              <w:t xml:space="preserve"> </w:t>
            </w:r>
            <w:r w:rsidR="00E7017F" w:rsidRPr="00596A9B">
              <w:rPr>
                <w:sz w:val="28"/>
                <w:szCs w:val="28"/>
              </w:rPr>
              <w:t>вересень</w:t>
            </w:r>
            <w:r w:rsidR="00882E30" w:rsidRPr="00596A9B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964" w:type="dxa"/>
            <w:vAlign w:val="center"/>
          </w:tcPr>
          <w:p w14:paraId="2F54A557" w14:textId="77777777" w:rsidR="00432BAE" w:rsidRPr="00596A9B" w:rsidRDefault="00C6095E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групи, </w:t>
            </w:r>
          </w:p>
          <w:p w14:paraId="3F673528" w14:textId="6A5DE630" w:rsidR="00C6095E" w:rsidRPr="00596A9B" w:rsidRDefault="00C6095E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заступник голови робочої групи</w:t>
            </w:r>
            <w:r w:rsidR="00460990" w:rsidRPr="00596A9B">
              <w:rPr>
                <w:bCs/>
                <w:sz w:val="28"/>
                <w:szCs w:val="28"/>
              </w:rPr>
              <w:t>,</w:t>
            </w:r>
          </w:p>
          <w:p w14:paraId="2FD441EA" w14:textId="126BFF88" w:rsidR="00882E30" w:rsidRPr="00596A9B" w:rsidRDefault="00460990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</w:t>
            </w:r>
            <w:r w:rsidR="006B509E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  <w:r w:rsidR="00882E30" w:rsidRPr="00596A9B">
              <w:rPr>
                <w:bCs/>
                <w:sz w:val="28"/>
                <w:szCs w:val="28"/>
              </w:rPr>
              <w:t xml:space="preserve">, </w:t>
            </w:r>
            <w:r w:rsidR="004B0E6E" w:rsidRPr="00596A9B">
              <w:rPr>
                <w:bCs/>
                <w:sz w:val="28"/>
                <w:szCs w:val="28"/>
              </w:rPr>
              <w:t>виконавчі органи</w:t>
            </w:r>
            <w:r w:rsidR="00882E30" w:rsidRPr="00596A9B">
              <w:rPr>
                <w:bCs/>
                <w:sz w:val="28"/>
                <w:szCs w:val="28"/>
              </w:rPr>
              <w:t xml:space="preserve"> міської ради, комунальні підприємства, підприємства і організації інших форм власності</w:t>
            </w:r>
          </w:p>
        </w:tc>
      </w:tr>
      <w:tr w:rsidR="00882E30" w14:paraId="454E8461" w14:textId="77777777" w:rsidTr="00C6095E">
        <w:tc>
          <w:tcPr>
            <w:tcW w:w="3681" w:type="dxa"/>
            <w:vAlign w:val="center"/>
          </w:tcPr>
          <w:p w14:paraId="54B6D263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Аналіз вихідного стану енергетичного розвитку територіальної громади</w:t>
            </w:r>
          </w:p>
        </w:tc>
        <w:tc>
          <w:tcPr>
            <w:tcW w:w="1984" w:type="dxa"/>
            <w:vAlign w:val="center"/>
          </w:tcPr>
          <w:p w14:paraId="04B21096" w14:textId="34C6819F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жовтень-листопад 2024</w:t>
            </w:r>
          </w:p>
        </w:tc>
        <w:tc>
          <w:tcPr>
            <w:tcW w:w="3964" w:type="dxa"/>
            <w:vAlign w:val="center"/>
          </w:tcPr>
          <w:p w14:paraId="3E32FE31" w14:textId="485AE1B8" w:rsidR="00882E30" w:rsidRPr="00596A9B" w:rsidRDefault="006B509E" w:rsidP="0071309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Відділ підтримки громадських ініціатив та енергоефективності</w:t>
            </w:r>
            <w:r w:rsidR="00E7017F" w:rsidRPr="00596A9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82E30" w14:paraId="54D8DC30" w14:textId="77777777" w:rsidTr="00C6095E">
        <w:tc>
          <w:tcPr>
            <w:tcW w:w="3681" w:type="dxa"/>
            <w:vAlign w:val="center"/>
          </w:tcPr>
          <w:p w14:paraId="70394A43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Визначення базової лінії споживання енергії та цілей сталого енергетичного розвитку територіальної громади </w:t>
            </w:r>
          </w:p>
        </w:tc>
        <w:tc>
          <w:tcPr>
            <w:tcW w:w="1984" w:type="dxa"/>
            <w:vAlign w:val="center"/>
          </w:tcPr>
          <w:p w14:paraId="60E2E20D" w14:textId="7F532BDC" w:rsidR="00882E30" w:rsidRPr="00596A9B" w:rsidRDefault="00DB6296" w:rsidP="00DB6296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листопад- грудень 2024 </w:t>
            </w:r>
          </w:p>
        </w:tc>
        <w:tc>
          <w:tcPr>
            <w:tcW w:w="3964" w:type="dxa"/>
            <w:vAlign w:val="center"/>
          </w:tcPr>
          <w:p w14:paraId="7B06F458" w14:textId="2001096B" w:rsidR="00882E30" w:rsidRPr="00596A9B" w:rsidRDefault="006B509E" w:rsidP="0071309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Відділ підтримки громадських ініціатив та енергоефективності</w:t>
            </w:r>
          </w:p>
        </w:tc>
      </w:tr>
      <w:tr w:rsidR="00882E30" w14:paraId="2A09DF82" w14:textId="77777777" w:rsidTr="00C6095E">
        <w:tc>
          <w:tcPr>
            <w:tcW w:w="3681" w:type="dxa"/>
            <w:vAlign w:val="center"/>
          </w:tcPr>
          <w:p w14:paraId="1E83FFF8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Розроблення проєкту муніципального енергетичного плану відповідно до Методики розроблення місцевих енергетичних планів (затверджено Наказом Міністерства розвитку громад, територій та інфраструктури України №1163 від 21.12.2023) </w:t>
            </w:r>
          </w:p>
        </w:tc>
        <w:tc>
          <w:tcPr>
            <w:tcW w:w="1984" w:type="dxa"/>
            <w:vAlign w:val="center"/>
          </w:tcPr>
          <w:p w14:paraId="48FFA176" w14:textId="5B1B6049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грудень 2024- лютий</w:t>
            </w:r>
            <w:r w:rsidR="00882E30" w:rsidRPr="00596A9B">
              <w:rPr>
                <w:sz w:val="28"/>
                <w:szCs w:val="28"/>
              </w:rPr>
              <w:t xml:space="preserve"> </w:t>
            </w:r>
            <w:r w:rsidRPr="00596A9B">
              <w:rPr>
                <w:sz w:val="28"/>
                <w:szCs w:val="28"/>
              </w:rPr>
              <w:t>2025</w:t>
            </w:r>
          </w:p>
        </w:tc>
        <w:tc>
          <w:tcPr>
            <w:tcW w:w="3964" w:type="dxa"/>
            <w:vAlign w:val="center"/>
          </w:tcPr>
          <w:p w14:paraId="28F2ED19" w14:textId="77777777" w:rsidR="00DB6296" w:rsidRPr="00596A9B" w:rsidRDefault="00460990" w:rsidP="00C6095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групи, </w:t>
            </w:r>
          </w:p>
          <w:p w14:paraId="11E219F1" w14:textId="2B7B0170" w:rsidR="00882E30" w:rsidRPr="00596A9B" w:rsidRDefault="00460990" w:rsidP="00C6095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заступник голови робочої групи, в</w:t>
            </w:r>
            <w:r w:rsidR="006B509E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  <w:r w:rsidR="00C6095E" w:rsidRPr="00596A9B">
              <w:rPr>
                <w:bCs/>
                <w:sz w:val="28"/>
                <w:szCs w:val="28"/>
              </w:rPr>
              <w:t xml:space="preserve">, </w:t>
            </w:r>
            <w:r w:rsidR="00FA4E6A" w:rsidRPr="00596A9B">
              <w:rPr>
                <w:bCs/>
                <w:sz w:val="28"/>
                <w:szCs w:val="28"/>
              </w:rPr>
              <w:t>виконавчі органи міської ради</w:t>
            </w:r>
            <w:r w:rsidR="00C6095E" w:rsidRPr="00596A9B">
              <w:rPr>
                <w:bCs/>
                <w:sz w:val="28"/>
                <w:szCs w:val="28"/>
              </w:rPr>
              <w:t xml:space="preserve"> міської ради</w:t>
            </w:r>
          </w:p>
        </w:tc>
      </w:tr>
      <w:tr w:rsidR="00882E30" w14:paraId="19ACBA63" w14:textId="77777777" w:rsidTr="00596A9B">
        <w:trPr>
          <w:trHeight w:val="1968"/>
        </w:trPr>
        <w:tc>
          <w:tcPr>
            <w:tcW w:w="3681" w:type="dxa"/>
            <w:vAlign w:val="center"/>
          </w:tcPr>
          <w:p w14:paraId="57D05777" w14:textId="513F969B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Узгодження проєкту </w:t>
            </w:r>
            <w:r w:rsidR="004A1B5E" w:rsidRPr="00596A9B">
              <w:rPr>
                <w:sz w:val="28"/>
                <w:szCs w:val="28"/>
              </w:rPr>
              <w:t>муніципального енергетичного плану  з обласною державною адміністрацією</w:t>
            </w:r>
          </w:p>
        </w:tc>
        <w:tc>
          <w:tcPr>
            <w:tcW w:w="1984" w:type="dxa"/>
            <w:vAlign w:val="center"/>
          </w:tcPr>
          <w:p w14:paraId="6EB856E1" w14:textId="45E9DCDA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лютий- березень 2025</w:t>
            </w:r>
          </w:p>
        </w:tc>
        <w:tc>
          <w:tcPr>
            <w:tcW w:w="3964" w:type="dxa"/>
            <w:vAlign w:val="center"/>
          </w:tcPr>
          <w:p w14:paraId="10BD1DBF" w14:textId="77777777" w:rsidR="00460990" w:rsidRPr="00596A9B" w:rsidRDefault="00460990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групи,  </w:t>
            </w:r>
          </w:p>
          <w:p w14:paraId="30E9F019" w14:textId="6D592A6A" w:rsidR="00882E30" w:rsidRPr="00596A9B" w:rsidRDefault="00460990" w:rsidP="00DF54A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</w:t>
            </w:r>
            <w:r w:rsidR="006B509E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</w:p>
        </w:tc>
      </w:tr>
      <w:tr w:rsidR="00882E30" w14:paraId="48D815C9" w14:textId="77777777" w:rsidTr="00C6095E">
        <w:tc>
          <w:tcPr>
            <w:tcW w:w="3681" w:type="dxa"/>
            <w:vAlign w:val="center"/>
          </w:tcPr>
          <w:p w14:paraId="12773080" w14:textId="77777777" w:rsidR="00882E30" w:rsidRPr="00596A9B" w:rsidRDefault="00882E30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lastRenderedPageBreak/>
              <w:t>Проведення громадських слухань</w:t>
            </w:r>
          </w:p>
        </w:tc>
        <w:tc>
          <w:tcPr>
            <w:tcW w:w="1984" w:type="dxa"/>
            <w:vAlign w:val="center"/>
          </w:tcPr>
          <w:p w14:paraId="018C4B63" w14:textId="651B2319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березень- квітень 2025</w:t>
            </w:r>
          </w:p>
        </w:tc>
        <w:tc>
          <w:tcPr>
            <w:tcW w:w="3964" w:type="dxa"/>
            <w:vAlign w:val="center"/>
          </w:tcPr>
          <w:p w14:paraId="57FC8940" w14:textId="3E000A8E" w:rsidR="00C6095E" w:rsidRPr="00596A9B" w:rsidRDefault="00460990" w:rsidP="00DF54A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групи,  </w:t>
            </w:r>
            <w:r w:rsidR="00C6095E" w:rsidRPr="00596A9B">
              <w:rPr>
                <w:bCs/>
                <w:sz w:val="28"/>
                <w:szCs w:val="28"/>
              </w:rPr>
              <w:t xml:space="preserve"> </w:t>
            </w:r>
          </w:p>
          <w:p w14:paraId="7E34C0DF" w14:textId="5AAE2275" w:rsidR="00882E30" w:rsidRPr="00596A9B" w:rsidRDefault="00713097" w:rsidP="00DF54A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</w:t>
            </w:r>
            <w:r w:rsidR="006B509E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</w:p>
        </w:tc>
      </w:tr>
      <w:tr w:rsidR="00882E30" w14:paraId="5416AB7F" w14:textId="77777777" w:rsidTr="00C6095E">
        <w:tc>
          <w:tcPr>
            <w:tcW w:w="3681" w:type="dxa"/>
            <w:vAlign w:val="center"/>
          </w:tcPr>
          <w:p w14:paraId="24C89F41" w14:textId="02F2CAE6" w:rsidR="00882E30" w:rsidRPr="00596A9B" w:rsidRDefault="004B0E6E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Внесення на розгляд сесії міської ради проєкту</w:t>
            </w:r>
            <w:r w:rsidR="00882E30" w:rsidRPr="00596A9B">
              <w:rPr>
                <w:sz w:val="28"/>
                <w:szCs w:val="28"/>
              </w:rPr>
              <w:t xml:space="preserve"> муніцип</w:t>
            </w:r>
            <w:r w:rsidR="00460990" w:rsidRPr="00596A9B">
              <w:rPr>
                <w:sz w:val="28"/>
                <w:szCs w:val="28"/>
              </w:rPr>
              <w:t xml:space="preserve">ального енергетичного плану </w:t>
            </w:r>
            <w:r w:rsidR="00683758" w:rsidRPr="00596A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F925548" w14:textId="55D1A70C" w:rsidR="00882E30" w:rsidRPr="00596A9B" w:rsidRDefault="00C6095E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 </w:t>
            </w:r>
            <w:r w:rsidR="00DB6296" w:rsidRPr="00596A9B">
              <w:rPr>
                <w:sz w:val="28"/>
                <w:szCs w:val="28"/>
              </w:rPr>
              <w:t>к</w:t>
            </w:r>
            <w:r w:rsidRPr="00596A9B">
              <w:rPr>
                <w:sz w:val="28"/>
                <w:szCs w:val="28"/>
              </w:rPr>
              <w:t>вітень</w:t>
            </w:r>
            <w:r w:rsidR="00DB6296" w:rsidRPr="00596A9B">
              <w:rPr>
                <w:sz w:val="28"/>
                <w:szCs w:val="28"/>
              </w:rPr>
              <w:t>-травень</w:t>
            </w:r>
            <w:r w:rsidR="00882E30" w:rsidRPr="00596A9B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964" w:type="dxa"/>
            <w:vAlign w:val="center"/>
          </w:tcPr>
          <w:p w14:paraId="610BC28C" w14:textId="69D710B9" w:rsidR="004A1B5E" w:rsidRPr="00596A9B" w:rsidRDefault="004A1B5E" w:rsidP="004A1B5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Г</w:t>
            </w:r>
            <w:r w:rsidR="00460990" w:rsidRPr="00596A9B">
              <w:rPr>
                <w:bCs/>
                <w:sz w:val="28"/>
                <w:szCs w:val="28"/>
              </w:rPr>
              <w:t xml:space="preserve">олова робочої групи, </w:t>
            </w:r>
            <w:r w:rsidRPr="00596A9B">
              <w:rPr>
                <w:bCs/>
                <w:sz w:val="28"/>
                <w:szCs w:val="28"/>
              </w:rPr>
              <w:t>відділ підтримки громадських ініціатив та</w:t>
            </w:r>
            <w:r w:rsidR="009A03B0">
              <w:rPr>
                <w:bCs/>
                <w:sz w:val="28"/>
                <w:szCs w:val="28"/>
              </w:rPr>
              <w:t xml:space="preserve"> енергоефективності</w:t>
            </w:r>
          </w:p>
          <w:p w14:paraId="6BDE8EBC" w14:textId="375E7D99" w:rsidR="00C6095E" w:rsidRPr="00596A9B" w:rsidRDefault="00C6095E" w:rsidP="004A1B5E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882E30" w:rsidRPr="00252AAA" w14:paraId="0C4852EB" w14:textId="77777777" w:rsidTr="00C6095E">
        <w:tc>
          <w:tcPr>
            <w:tcW w:w="3681" w:type="dxa"/>
            <w:vAlign w:val="center"/>
          </w:tcPr>
          <w:p w14:paraId="7166A257" w14:textId="56FFA638" w:rsidR="004A1B5E" w:rsidRPr="00596A9B" w:rsidRDefault="00882E30" w:rsidP="004A1B5E">
            <w:pPr>
              <w:rPr>
                <w:color w:val="000000" w:themeColor="text1"/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Оприлюднення </w:t>
            </w:r>
            <w:r w:rsidR="004A1B5E" w:rsidRPr="00596A9B">
              <w:rPr>
                <w:color w:val="000000" w:themeColor="text1"/>
                <w:sz w:val="28"/>
                <w:szCs w:val="28"/>
              </w:rPr>
              <w:t>муніципального енергетичного плану на</w:t>
            </w:r>
          </w:p>
          <w:p w14:paraId="04BE01E1" w14:textId="6980F707" w:rsidR="00882E30" w:rsidRPr="00596A9B" w:rsidRDefault="00882E30" w:rsidP="004A1B5E">
            <w:pPr>
              <w:contextualSpacing/>
              <w:rPr>
                <w:sz w:val="28"/>
                <w:szCs w:val="28"/>
              </w:rPr>
            </w:pPr>
            <w:r w:rsidRPr="00596A9B">
              <w:rPr>
                <w:color w:val="000000" w:themeColor="text1"/>
                <w:sz w:val="28"/>
                <w:szCs w:val="28"/>
              </w:rPr>
              <w:t xml:space="preserve">офіційному </w:t>
            </w:r>
            <w:r w:rsidRPr="00596A9B">
              <w:rPr>
                <w:sz w:val="28"/>
                <w:szCs w:val="28"/>
              </w:rPr>
              <w:t>вебсайті</w:t>
            </w:r>
            <w:r w:rsidR="00460990" w:rsidRPr="00596A9B">
              <w:rPr>
                <w:color w:val="FF0000"/>
                <w:sz w:val="28"/>
                <w:szCs w:val="28"/>
              </w:rPr>
              <w:t xml:space="preserve"> </w:t>
            </w:r>
            <w:r w:rsidR="00460990" w:rsidRPr="00596A9B">
              <w:rPr>
                <w:color w:val="000000" w:themeColor="text1"/>
                <w:sz w:val="28"/>
                <w:szCs w:val="28"/>
              </w:rPr>
              <w:t>Звягельської</w:t>
            </w:r>
            <w:r w:rsidRPr="00596A9B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84" w:type="dxa"/>
            <w:vAlign w:val="center"/>
          </w:tcPr>
          <w:p w14:paraId="085AC6F2" w14:textId="30BCCB91" w:rsidR="00882E30" w:rsidRPr="00596A9B" w:rsidRDefault="00DB6296" w:rsidP="00DF54AC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 xml:space="preserve">травень </w:t>
            </w:r>
            <w:r w:rsidR="00882E30" w:rsidRPr="00596A9B">
              <w:rPr>
                <w:sz w:val="28"/>
                <w:szCs w:val="28"/>
              </w:rPr>
              <w:t>2025</w:t>
            </w:r>
          </w:p>
        </w:tc>
        <w:tc>
          <w:tcPr>
            <w:tcW w:w="3964" w:type="dxa"/>
            <w:vAlign w:val="center"/>
          </w:tcPr>
          <w:p w14:paraId="1D8ED9DA" w14:textId="4B38FF8C" w:rsidR="00460990" w:rsidRPr="00596A9B" w:rsidRDefault="00B04E1C" w:rsidP="00B04E1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Відділ підтримки громадських ініціатив та енергоефективності</w:t>
            </w:r>
            <w:r w:rsidR="00460990" w:rsidRPr="00596A9B">
              <w:rPr>
                <w:bCs/>
                <w:sz w:val="28"/>
                <w:szCs w:val="28"/>
              </w:rPr>
              <w:t>,</w:t>
            </w:r>
            <w:r w:rsidR="00DD3480" w:rsidRPr="00596A9B">
              <w:rPr>
                <w:bCs/>
                <w:sz w:val="28"/>
                <w:szCs w:val="28"/>
              </w:rPr>
              <w:t xml:space="preserve"> </w:t>
            </w:r>
            <w:r w:rsidR="00460990" w:rsidRPr="00596A9B">
              <w:rPr>
                <w:bCs/>
                <w:sz w:val="28"/>
                <w:szCs w:val="28"/>
              </w:rPr>
              <w:t xml:space="preserve">відділ </w:t>
            </w:r>
            <w:r w:rsidR="00DD3480" w:rsidRPr="00596A9B">
              <w:rPr>
                <w:bCs/>
                <w:sz w:val="28"/>
                <w:szCs w:val="28"/>
              </w:rPr>
              <w:t>інформації</w:t>
            </w:r>
            <w:r w:rsidR="00460990" w:rsidRPr="00596A9B">
              <w:rPr>
                <w:bCs/>
                <w:sz w:val="28"/>
                <w:szCs w:val="28"/>
              </w:rPr>
              <w:t xml:space="preserve"> міської ради</w:t>
            </w:r>
          </w:p>
        </w:tc>
      </w:tr>
      <w:tr w:rsidR="00882E30" w:rsidRPr="003627E0" w14:paraId="6B8F82FD" w14:textId="77777777" w:rsidTr="00C6095E">
        <w:tc>
          <w:tcPr>
            <w:tcW w:w="3681" w:type="dxa"/>
            <w:vAlign w:val="center"/>
          </w:tcPr>
          <w:p w14:paraId="4DA1C93A" w14:textId="6359A14F" w:rsidR="00882E30" w:rsidRPr="00596A9B" w:rsidRDefault="00713097" w:rsidP="00DF54AC">
            <w:pPr>
              <w:contextualSpacing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Направлення рішення Звягельської</w:t>
            </w:r>
            <w:r w:rsidR="00882E30" w:rsidRPr="00596A9B">
              <w:rPr>
                <w:sz w:val="28"/>
                <w:szCs w:val="28"/>
              </w:rPr>
              <w:t xml:space="preserve"> міської ради про затвердження</w:t>
            </w:r>
            <w:r w:rsidR="004A1B5E" w:rsidRPr="00596A9B">
              <w:rPr>
                <w:sz w:val="28"/>
                <w:szCs w:val="28"/>
              </w:rPr>
              <w:t xml:space="preserve"> муніципального енергетичного плану  до обласної державної адміністрації </w:t>
            </w:r>
            <w:r w:rsidR="00882E30" w:rsidRPr="00596A9B">
              <w:rPr>
                <w:sz w:val="28"/>
                <w:szCs w:val="28"/>
              </w:rPr>
              <w:t>та Держенергоефективності</w:t>
            </w:r>
          </w:p>
        </w:tc>
        <w:tc>
          <w:tcPr>
            <w:tcW w:w="1984" w:type="dxa"/>
            <w:vAlign w:val="center"/>
          </w:tcPr>
          <w:p w14:paraId="52B19754" w14:textId="77777777" w:rsidR="00882E30" w:rsidRPr="00596A9B" w:rsidRDefault="00882E30" w:rsidP="00882E30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sz w:val="28"/>
                <w:szCs w:val="28"/>
              </w:rPr>
              <w:t>Впродовж 10 днів з дня прийняття</w:t>
            </w:r>
          </w:p>
        </w:tc>
        <w:tc>
          <w:tcPr>
            <w:tcW w:w="3964" w:type="dxa"/>
            <w:vAlign w:val="center"/>
          </w:tcPr>
          <w:p w14:paraId="02074284" w14:textId="03EDF44A" w:rsidR="00882E30" w:rsidRPr="00596A9B" w:rsidRDefault="004A1B5E" w:rsidP="004B0E6E">
            <w:pPr>
              <w:contextualSpacing/>
              <w:jc w:val="center"/>
              <w:rPr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</w:t>
            </w:r>
            <w:r w:rsidR="00713097" w:rsidRPr="00596A9B">
              <w:rPr>
                <w:bCs/>
                <w:sz w:val="28"/>
                <w:szCs w:val="28"/>
              </w:rPr>
              <w:t>ідділ підтримки громадських ініціатив та енергоефективності</w:t>
            </w:r>
          </w:p>
        </w:tc>
      </w:tr>
      <w:tr w:rsidR="00882E30" w14:paraId="662E71B4" w14:textId="77777777" w:rsidTr="00C6095E">
        <w:tc>
          <w:tcPr>
            <w:tcW w:w="3681" w:type="dxa"/>
            <w:vAlign w:val="center"/>
          </w:tcPr>
          <w:p w14:paraId="1D4739EB" w14:textId="2DD79C53" w:rsidR="00882E30" w:rsidRPr="00596A9B" w:rsidRDefault="000E3003" w:rsidP="00596A9B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96A9B">
              <w:rPr>
                <w:color w:val="000000" w:themeColor="text1"/>
                <w:sz w:val="28"/>
                <w:szCs w:val="28"/>
              </w:rPr>
              <w:t>Підготовка</w:t>
            </w:r>
            <w:r w:rsidR="00596A9B" w:rsidRPr="00596A9B">
              <w:rPr>
                <w:color w:val="000000" w:themeColor="text1"/>
                <w:sz w:val="28"/>
                <w:szCs w:val="28"/>
              </w:rPr>
              <w:t xml:space="preserve"> та розроблення проє</w:t>
            </w:r>
            <w:r w:rsidRPr="00596A9B">
              <w:rPr>
                <w:color w:val="000000" w:themeColor="text1"/>
                <w:sz w:val="28"/>
                <w:szCs w:val="28"/>
              </w:rPr>
              <w:t xml:space="preserve">кту </w:t>
            </w:r>
            <w:r w:rsidR="00DB6296" w:rsidRPr="00596A9B">
              <w:rPr>
                <w:color w:val="000000" w:themeColor="text1"/>
                <w:sz w:val="28"/>
                <w:szCs w:val="28"/>
              </w:rPr>
              <w:t>середньострокової місцевої цільової програми</w:t>
            </w:r>
            <w:r w:rsidR="00596A9B" w:rsidRPr="00596A9B">
              <w:rPr>
                <w:sz w:val="28"/>
                <w:szCs w:val="28"/>
              </w:rPr>
              <w:t xml:space="preserve"> </w:t>
            </w:r>
            <w:r w:rsidR="00596A9B" w:rsidRPr="00596A9B">
              <w:rPr>
                <w:color w:val="000000" w:themeColor="text1"/>
                <w:sz w:val="28"/>
                <w:szCs w:val="28"/>
              </w:rPr>
              <w:t>на виконання Муніципаль-ного енергетичного плану</w:t>
            </w:r>
            <w:r w:rsidR="00DB6296" w:rsidRPr="00596A9B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96A9B">
              <w:rPr>
                <w:color w:val="000000" w:themeColor="text1"/>
                <w:sz w:val="28"/>
                <w:szCs w:val="28"/>
              </w:rPr>
              <w:t>та внесення на розгляд сесії міської ради</w:t>
            </w:r>
            <w:r w:rsidR="00596A9B" w:rsidRPr="00596A9B">
              <w:rPr>
                <w:color w:val="000000" w:themeColor="text1"/>
                <w:sz w:val="28"/>
                <w:szCs w:val="28"/>
              </w:rPr>
              <w:t>, згідно п</w:t>
            </w:r>
            <w:r w:rsidRPr="00596A9B">
              <w:rPr>
                <w:color w:val="000000" w:themeColor="text1"/>
                <w:sz w:val="28"/>
                <w:szCs w:val="28"/>
              </w:rPr>
              <w:t>орядку затвердженого рішенням міської ради.</w:t>
            </w:r>
          </w:p>
        </w:tc>
        <w:tc>
          <w:tcPr>
            <w:tcW w:w="1984" w:type="dxa"/>
            <w:vAlign w:val="center"/>
          </w:tcPr>
          <w:p w14:paraId="5085BC52" w14:textId="2439FE0B" w:rsidR="00882E30" w:rsidRPr="00596A9B" w:rsidRDefault="00596A9B" w:rsidP="00DF54AC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96A9B">
              <w:rPr>
                <w:color w:val="000000" w:themeColor="text1"/>
                <w:sz w:val="28"/>
                <w:szCs w:val="28"/>
              </w:rPr>
              <w:t>травень-</w:t>
            </w:r>
            <w:r w:rsidR="00DB6296" w:rsidRPr="00596A9B">
              <w:rPr>
                <w:color w:val="000000" w:themeColor="text1"/>
                <w:sz w:val="28"/>
                <w:szCs w:val="28"/>
              </w:rPr>
              <w:t>червень</w:t>
            </w:r>
            <w:r w:rsidR="00882E30" w:rsidRPr="00596A9B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  <w:tc>
          <w:tcPr>
            <w:tcW w:w="3964" w:type="dxa"/>
            <w:vAlign w:val="center"/>
          </w:tcPr>
          <w:p w14:paraId="3188581D" w14:textId="77777777" w:rsidR="000E3003" w:rsidRPr="00596A9B" w:rsidRDefault="000E3003" w:rsidP="004A1B5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Голова робочої групи </w:t>
            </w:r>
          </w:p>
          <w:p w14:paraId="413F5C81" w14:textId="77777777" w:rsidR="00882E30" w:rsidRPr="00596A9B" w:rsidRDefault="004A1B5E" w:rsidP="000E300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 xml:space="preserve">Відділ підтримки громадських ініціатив та енергоефективності </w:t>
            </w:r>
          </w:p>
          <w:p w14:paraId="3596685C" w14:textId="3D3E682D" w:rsidR="00596A9B" w:rsidRPr="00596A9B" w:rsidRDefault="00596A9B" w:rsidP="000E300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96A9B">
              <w:rPr>
                <w:bCs/>
                <w:sz w:val="28"/>
                <w:szCs w:val="28"/>
              </w:rPr>
              <w:t>виконавчі органи міської ради, комунальні підприємства</w:t>
            </w:r>
          </w:p>
        </w:tc>
      </w:tr>
    </w:tbl>
    <w:p w14:paraId="4D61C2FD" w14:textId="7F1A8281" w:rsidR="007E7B71" w:rsidRDefault="007E7B71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</w:p>
    <w:p w14:paraId="370D83AD" w14:textId="1C816495" w:rsidR="00AF2A20" w:rsidRDefault="00AF2A20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</w:p>
    <w:p w14:paraId="2AFC6EB7" w14:textId="15BD9E57" w:rsidR="00AF2A20" w:rsidRPr="002B3924" w:rsidRDefault="00FC0DD9" w:rsidP="007E7B71">
      <w:pPr>
        <w:pStyle w:val="a0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  <w:r>
        <w:rPr>
          <w:szCs w:val="28"/>
        </w:rPr>
        <w:t>Секретар міської ради</w:t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</w:r>
      <w:r w:rsidR="00AF2A20" w:rsidRPr="002B3924">
        <w:rPr>
          <w:szCs w:val="28"/>
        </w:rPr>
        <w:tab/>
        <w:t xml:space="preserve">    </w:t>
      </w:r>
      <w:r>
        <w:rPr>
          <w:szCs w:val="28"/>
        </w:rPr>
        <w:t>Оксана ГВОЗДЕНКО</w:t>
      </w:r>
    </w:p>
    <w:sectPr w:rsidR="00AF2A20" w:rsidRPr="002B3924" w:rsidSect="000473DB">
      <w:pgSz w:w="11906" w:h="16838" w:code="9"/>
      <w:pgMar w:top="426" w:right="567" w:bottom="1134" w:left="1701" w:header="56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F429D" w14:textId="77777777" w:rsidR="00AF71AE" w:rsidRDefault="00AF71AE">
      <w:r>
        <w:separator/>
      </w:r>
    </w:p>
  </w:endnote>
  <w:endnote w:type="continuationSeparator" w:id="0">
    <w:p w14:paraId="76A5E565" w14:textId="77777777" w:rsidR="00AF71AE" w:rsidRDefault="00AF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67BC1" w14:textId="77777777" w:rsidR="00AF71AE" w:rsidRDefault="00AF71AE">
      <w:r>
        <w:separator/>
      </w:r>
    </w:p>
  </w:footnote>
  <w:footnote w:type="continuationSeparator" w:id="0">
    <w:p w14:paraId="7496B4DE" w14:textId="77777777" w:rsidR="00AF71AE" w:rsidRDefault="00AF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856"/>
        </w:tabs>
        <w:ind w:left="1856" w:hanging="864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8DC015E"/>
    <w:multiLevelType w:val="hybridMultilevel"/>
    <w:tmpl w:val="7FD8F4D8"/>
    <w:lvl w:ilvl="0" w:tplc="CD3E6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064AF1"/>
    <w:multiLevelType w:val="multilevel"/>
    <w:tmpl w:val="80D276C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color w:val="000000"/>
        <w:lang w:val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C996A19"/>
    <w:multiLevelType w:val="hybridMultilevel"/>
    <w:tmpl w:val="5CA490CA"/>
    <w:lvl w:ilvl="0" w:tplc="AEFC8B5C">
      <w:start w:val="1"/>
      <w:numFmt w:val="decimal"/>
      <w:lvlText w:val="%1."/>
      <w:lvlJc w:val="left"/>
      <w:pPr>
        <w:ind w:left="982" w:hanging="272"/>
      </w:pPr>
      <w:rPr>
        <w:rFonts w:hint="default"/>
        <w:spacing w:val="0"/>
        <w:w w:val="92"/>
        <w:sz w:val="28"/>
        <w:szCs w:val="28"/>
        <w:lang w:val="uk-UA" w:eastAsia="en-US" w:bidi="ar-SA"/>
      </w:rPr>
    </w:lvl>
    <w:lvl w:ilvl="1" w:tplc="B872A314">
      <w:numFmt w:val="bullet"/>
      <w:lvlText w:val="•"/>
      <w:lvlJc w:val="left"/>
      <w:pPr>
        <w:ind w:left="1379" w:hanging="272"/>
      </w:pPr>
      <w:rPr>
        <w:rFonts w:hint="default"/>
        <w:lang w:val="uk-UA" w:eastAsia="en-US" w:bidi="ar-SA"/>
      </w:rPr>
    </w:lvl>
    <w:lvl w:ilvl="2" w:tplc="C91CCB3E">
      <w:numFmt w:val="bullet"/>
      <w:lvlText w:val="•"/>
      <w:lvlJc w:val="left"/>
      <w:pPr>
        <w:ind w:left="2355" w:hanging="272"/>
      </w:pPr>
      <w:rPr>
        <w:rFonts w:hint="default"/>
        <w:lang w:val="uk-UA" w:eastAsia="en-US" w:bidi="ar-SA"/>
      </w:rPr>
    </w:lvl>
    <w:lvl w:ilvl="3" w:tplc="B91AA594">
      <w:numFmt w:val="bullet"/>
      <w:lvlText w:val="•"/>
      <w:lvlJc w:val="left"/>
      <w:pPr>
        <w:ind w:left="3330" w:hanging="272"/>
      </w:pPr>
      <w:rPr>
        <w:rFonts w:hint="default"/>
        <w:lang w:val="uk-UA" w:eastAsia="en-US" w:bidi="ar-SA"/>
      </w:rPr>
    </w:lvl>
    <w:lvl w:ilvl="4" w:tplc="BA6C382E">
      <w:numFmt w:val="bullet"/>
      <w:lvlText w:val="•"/>
      <w:lvlJc w:val="left"/>
      <w:pPr>
        <w:ind w:left="4306" w:hanging="272"/>
      </w:pPr>
      <w:rPr>
        <w:rFonts w:hint="default"/>
        <w:lang w:val="uk-UA" w:eastAsia="en-US" w:bidi="ar-SA"/>
      </w:rPr>
    </w:lvl>
    <w:lvl w:ilvl="5" w:tplc="B16887A0">
      <w:numFmt w:val="bullet"/>
      <w:lvlText w:val="•"/>
      <w:lvlJc w:val="left"/>
      <w:pPr>
        <w:ind w:left="5282" w:hanging="272"/>
      </w:pPr>
      <w:rPr>
        <w:rFonts w:hint="default"/>
        <w:lang w:val="uk-UA" w:eastAsia="en-US" w:bidi="ar-SA"/>
      </w:rPr>
    </w:lvl>
    <w:lvl w:ilvl="6" w:tplc="8D78DFFE">
      <w:numFmt w:val="bullet"/>
      <w:lvlText w:val="•"/>
      <w:lvlJc w:val="left"/>
      <w:pPr>
        <w:ind w:left="6257" w:hanging="272"/>
      </w:pPr>
      <w:rPr>
        <w:rFonts w:hint="default"/>
        <w:lang w:val="uk-UA" w:eastAsia="en-US" w:bidi="ar-SA"/>
      </w:rPr>
    </w:lvl>
    <w:lvl w:ilvl="7" w:tplc="D330550A">
      <w:numFmt w:val="bullet"/>
      <w:lvlText w:val="•"/>
      <w:lvlJc w:val="left"/>
      <w:pPr>
        <w:ind w:left="7233" w:hanging="272"/>
      </w:pPr>
      <w:rPr>
        <w:rFonts w:hint="default"/>
        <w:lang w:val="uk-UA" w:eastAsia="en-US" w:bidi="ar-SA"/>
      </w:rPr>
    </w:lvl>
    <w:lvl w:ilvl="8" w:tplc="C456BCFA">
      <w:numFmt w:val="bullet"/>
      <w:lvlText w:val="•"/>
      <w:lvlJc w:val="left"/>
      <w:pPr>
        <w:ind w:left="8208" w:hanging="272"/>
      </w:pPr>
      <w:rPr>
        <w:rFonts w:hint="default"/>
        <w:lang w:val="uk-UA" w:eastAsia="en-US" w:bidi="ar-SA"/>
      </w:rPr>
    </w:lvl>
  </w:abstractNum>
  <w:abstractNum w:abstractNumId="7" w15:restartNumberingAfterBreak="0">
    <w:nsid w:val="180E7FCB"/>
    <w:multiLevelType w:val="multilevel"/>
    <w:tmpl w:val="D9A62F96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227C2530"/>
    <w:multiLevelType w:val="multilevel"/>
    <w:tmpl w:val="E4CE3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990E19"/>
    <w:multiLevelType w:val="hybridMultilevel"/>
    <w:tmpl w:val="16F05052"/>
    <w:lvl w:ilvl="0" w:tplc="AEFC8B5C">
      <w:start w:val="1"/>
      <w:numFmt w:val="decimal"/>
      <w:lvlText w:val="%1."/>
      <w:lvlJc w:val="left"/>
      <w:pPr>
        <w:ind w:left="698" w:hanging="272"/>
      </w:pPr>
      <w:rPr>
        <w:rFonts w:hint="default"/>
        <w:spacing w:val="0"/>
        <w:w w:val="92"/>
        <w:sz w:val="28"/>
        <w:szCs w:val="28"/>
        <w:lang w:val="uk-UA" w:eastAsia="en-US" w:bidi="ar-SA"/>
      </w:rPr>
    </w:lvl>
    <w:lvl w:ilvl="1" w:tplc="B872A314">
      <w:numFmt w:val="bullet"/>
      <w:lvlText w:val="•"/>
      <w:lvlJc w:val="left"/>
      <w:pPr>
        <w:ind w:left="1095" w:hanging="272"/>
      </w:pPr>
      <w:rPr>
        <w:rFonts w:hint="default"/>
        <w:lang w:val="uk-UA" w:eastAsia="en-US" w:bidi="ar-SA"/>
      </w:rPr>
    </w:lvl>
    <w:lvl w:ilvl="2" w:tplc="C91CCB3E">
      <w:numFmt w:val="bullet"/>
      <w:lvlText w:val="•"/>
      <w:lvlJc w:val="left"/>
      <w:pPr>
        <w:ind w:left="2071" w:hanging="272"/>
      </w:pPr>
      <w:rPr>
        <w:rFonts w:hint="default"/>
        <w:lang w:val="uk-UA" w:eastAsia="en-US" w:bidi="ar-SA"/>
      </w:rPr>
    </w:lvl>
    <w:lvl w:ilvl="3" w:tplc="B91AA594">
      <w:numFmt w:val="bullet"/>
      <w:lvlText w:val="•"/>
      <w:lvlJc w:val="left"/>
      <w:pPr>
        <w:ind w:left="3046" w:hanging="272"/>
      </w:pPr>
      <w:rPr>
        <w:rFonts w:hint="default"/>
        <w:lang w:val="uk-UA" w:eastAsia="en-US" w:bidi="ar-SA"/>
      </w:rPr>
    </w:lvl>
    <w:lvl w:ilvl="4" w:tplc="BA6C382E">
      <w:numFmt w:val="bullet"/>
      <w:lvlText w:val="•"/>
      <w:lvlJc w:val="left"/>
      <w:pPr>
        <w:ind w:left="4022" w:hanging="272"/>
      </w:pPr>
      <w:rPr>
        <w:rFonts w:hint="default"/>
        <w:lang w:val="uk-UA" w:eastAsia="en-US" w:bidi="ar-SA"/>
      </w:rPr>
    </w:lvl>
    <w:lvl w:ilvl="5" w:tplc="B16887A0">
      <w:numFmt w:val="bullet"/>
      <w:lvlText w:val="•"/>
      <w:lvlJc w:val="left"/>
      <w:pPr>
        <w:ind w:left="4998" w:hanging="272"/>
      </w:pPr>
      <w:rPr>
        <w:rFonts w:hint="default"/>
        <w:lang w:val="uk-UA" w:eastAsia="en-US" w:bidi="ar-SA"/>
      </w:rPr>
    </w:lvl>
    <w:lvl w:ilvl="6" w:tplc="8D78DFFE">
      <w:numFmt w:val="bullet"/>
      <w:lvlText w:val="•"/>
      <w:lvlJc w:val="left"/>
      <w:pPr>
        <w:ind w:left="5973" w:hanging="272"/>
      </w:pPr>
      <w:rPr>
        <w:rFonts w:hint="default"/>
        <w:lang w:val="uk-UA" w:eastAsia="en-US" w:bidi="ar-SA"/>
      </w:rPr>
    </w:lvl>
    <w:lvl w:ilvl="7" w:tplc="D330550A">
      <w:numFmt w:val="bullet"/>
      <w:lvlText w:val="•"/>
      <w:lvlJc w:val="left"/>
      <w:pPr>
        <w:ind w:left="6949" w:hanging="272"/>
      </w:pPr>
      <w:rPr>
        <w:rFonts w:hint="default"/>
        <w:lang w:val="uk-UA" w:eastAsia="en-US" w:bidi="ar-SA"/>
      </w:rPr>
    </w:lvl>
    <w:lvl w:ilvl="8" w:tplc="C456BCFA">
      <w:numFmt w:val="bullet"/>
      <w:lvlText w:val="•"/>
      <w:lvlJc w:val="left"/>
      <w:pPr>
        <w:ind w:left="7924" w:hanging="272"/>
      </w:pPr>
      <w:rPr>
        <w:rFonts w:hint="default"/>
        <w:lang w:val="uk-UA" w:eastAsia="en-US" w:bidi="ar-SA"/>
      </w:rPr>
    </w:lvl>
  </w:abstractNum>
  <w:abstractNum w:abstractNumId="10" w15:restartNumberingAfterBreak="0">
    <w:nsid w:val="34C5160F"/>
    <w:multiLevelType w:val="hybridMultilevel"/>
    <w:tmpl w:val="82381548"/>
    <w:lvl w:ilvl="0" w:tplc="A9F6B4A4">
      <w:start w:val="1"/>
      <w:numFmt w:val="decimal"/>
      <w:lvlText w:val="%1."/>
      <w:lvlJc w:val="left"/>
      <w:pPr>
        <w:ind w:left="931" w:hanging="36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1" w:hanging="360"/>
      </w:pPr>
    </w:lvl>
    <w:lvl w:ilvl="2" w:tplc="2000001B" w:tentative="1">
      <w:start w:val="1"/>
      <w:numFmt w:val="lowerRoman"/>
      <w:lvlText w:val="%3."/>
      <w:lvlJc w:val="right"/>
      <w:pPr>
        <w:ind w:left="2371" w:hanging="180"/>
      </w:pPr>
    </w:lvl>
    <w:lvl w:ilvl="3" w:tplc="2000000F" w:tentative="1">
      <w:start w:val="1"/>
      <w:numFmt w:val="decimal"/>
      <w:lvlText w:val="%4."/>
      <w:lvlJc w:val="left"/>
      <w:pPr>
        <w:ind w:left="3091" w:hanging="360"/>
      </w:pPr>
    </w:lvl>
    <w:lvl w:ilvl="4" w:tplc="20000019" w:tentative="1">
      <w:start w:val="1"/>
      <w:numFmt w:val="lowerLetter"/>
      <w:lvlText w:val="%5."/>
      <w:lvlJc w:val="left"/>
      <w:pPr>
        <w:ind w:left="3811" w:hanging="360"/>
      </w:pPr>
    </w:lvl>
    <w:lvl w:ilvl="5" w:tplc="2000001B" w:tentative="1">
      <w:start w:val="1"/>
      <w:numFmt w:val="lowerRoman"/>
      <w:lvlText w:val="%6."/>
      <w:lvlJc w:val="right"/>
      <w:pPr>
        <w:ind w:left="4531" w:hanging="180"/>
      </w:pPr>
    </w:lvl>
    <w:lvl w:ilvl="6" w:tplc="2000000F" w:tentative="1">
      <w:start w:val="1"/>
      <w:numFmt w:val="decimal"/>
      <w:lvlText w:val="%7."/>
      <w:lvlJc w:val="left"/>
      <w:pPr>
        <w:ind w:left="5251" w:hanging="360"/>
      </w:pPr>
    </w:lvl>
    <w:lvl w:ilvl="7" w:tplc="20000019" w:tentative="1">
      <w:start w:val="1"/>
      <w:numFmt w:val="lowerLetter"/>
      <w:lvlText w:val="%8."/>
      <w:lvlJc w:val="left"/>
      <w:pPr>
        <w:ind w:left="5971" w:hanging="360"/>
      </w:pPr>
    </w:lvl>
    <w:lvl w:ilvl="8" w:tplc="200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1" w15:restartNumberingAfterBreak="0">
    <w:nsid w:val="415D4A2D"/>
    <w:multiLevelType w:val="multilevel"/>
    <w:tmpl w:val="B652E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05C66F2"/>
    <w:multiLevelType w:val="hybridMultilevel"/>
    <w:tmpl w:val="242AB7C2"/>
    <w:lvl w:ilvl="0" w:tplc="F29CE6D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CB8150F"/>
    <w:multiLevelType w:val="hybridMultilevel"/>
    <w:tmpl w:val="D17CFB68"/>
    <w:lvl w:ilvl="0" w:tplc="C53AE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829CD"/>
    <w:multiLevelType w:val="hybridMultilevel"/>
    <w:tmpl w:val="A83CAC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81746"/>
    <w:multiLevelType w:val="hybridMultilevel"/>
    <w:tmpl w:val="F1BA0806"/>
    <w:lvl w:ilvl="0" w:tplc="76AC287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5"/>
  </w:num>
  <w:num w:numId="5">
    <w:abstractNumId w:val="5"/>
  </w:num>
  <w:num w:numId="6">
    <w:abstractNumId w:val="11"/>
  </w:num>
  <w:num w:numId="7">
    <w:abstractNumId w:val="13"/>
  </w:num>
  <w:num w:numId="8">
    <w:abstractNumId w:val="6"/>
  </w:num>
  <w:num w:numId="9">
    <w:abstractNumId w:val="10"/>
  </w:num>
  <w:num w:numId="10">
    <w:abstractNumId w:val="10"/>
    <w:lvlOverride w:ilvl="0">
      <w:lvl w:ilvl="0" w:tplc="A9F6B4A4">
        <w:start w:val="1"/>
        <w:numFmt w:val="decimal"/>
        <w:lvlText w:val="%1."/>
        <w:lvlJc w:val="left"/>
        <w:pPr>
          <w:ind w:left="928" w:hanging="360"/>
        </w:pPr>
        <w:rPr>
          <w:rFonts w:hint="default"/>
        </w:rPr>
      </w:lvl>
    </w:lvlOverride>
    <w:lvlOverride w:ilvl="1">
      <w:lvl w:ilvl="1" w:tplc="200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00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00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00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0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00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00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00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01"/>
    <w:rsid w:val="000001D1"/>
    <w:rsid w:val="00001ACE"/>
    <w:rsid w:val="00001CD3"/>
    <w:rsid w:val="00001F8E"/>
    <w:rsid w:val="00003CA8"/>
    <w:rsid w:val="0000699A"/>
    <w:rsid w:val="000130A9"/>
    <w:rsid w:val="000131DD"/>
    <w:rsid w:val="000233AA"/>
    <w:rsid w:val="00025A53"/>
    <w:rsid w:val="00026C8F"/>
    <w:rsid w:val="0003346A"/>
    <w:rsid w:val="000343D9"/>
    <w:rsid w:val="00037E17"/>
    <w:rsid w:val="00042B0E"/>
    <w:rsid w:val="000473DB"/>
    <w:rsid w:val="00047D09"/>
    <w:rsid w:val="000511B4"/>
    <w:rsid w:val="00051FCF"/>
    <w:rsid w:val="00052C79"/>
    <w:rsid w:val="00061CB0"/>
    <w:rsid w:val="00063849"/>
    <w:rsid w:val="00067257"/>
    <w:rsid w:val="000700E8"/>
    <w:rsid w:val="00075C77"/>
    <w:rsid w:val="00080C8C"/>
    <w:rsid w:val="00083C7A"/>
    <w:rsid w:val="000872F3"/>
    <w:rsid w:val="0008752C"/>
    <w:rsid w:val="00087945"/>
    <w:rsid w:val="00090317"/>
    <w:rsid w:val="000925DF"/>
    <w:rsid w:val="00093A22"/>
    <w:rsid w:val="000A129D"/>
    <w:rsid w:val="000A1364"/>
    <w:rsid w:val="000A13B9"/>
    <w:rsid w:val="000A22B3"/>
    <w:rsid w:val="000C2D14"/>
    <w:rsid w:val="000D047C"/>
    <w:rsid w:val="000D3DD9"/>
    <w:rsid w:val="000D430D"/>
    <w:rsid w:val="000D4620"/>
    <w:rsid w:val="000D687B"/>
    <w:rsid w:val="000E0FC9"/>
    <w:rsid w:val="000E2509"/>
    <w:rsid w:val="000E3003"/>
    <w:rsid w:val="000E3504"/>
    <w:rsid w:val="000E650C"/>
    <w:rsid w:val="000F358D"/>
    <w:rsid w:val="000F4050"/>
    <w:rsid w:val="000F7C94"/>
    <w:rsid w:val="0010200F"/>
    <w:rsid w:val="0010480F"/>
    <w:rsid w:val="001076A4"/>
    <w:rsid w:val="00111B47"/>
    <w:rsid w:val="00120520"/>
    <w:rsid w:val="00121BD6"/>
    <w:rsid w:val="001230A7"/>
    <w:rsid w:val="00135C82"/>
    <w:rsid w:val="00137B0A"/>
    <w:rsid w:val="001407D0"/>
    <w:rsid w:val="0014198F"/>
    <w:rsid w:val="00144971"/>
    <w:rsid w:val="00150900"/>
    <w:rsid w:val="00150C5E"/>
    <w:rsid w:val="00151BB5"/>
    <w:rsid w:val="0015425B"/>
    <w:rsid w:val="001548CF"/>
    <w:rsid w:val="0016156C"/>
    <w:rsid w:val="00161593"/>
    <w:rsid w:val="001629A0"/>
    <w:rsid w:val="00164AA8"/>
    <w:rsid w:val="00165D4F"/>
    <w:rsid w:val="00173330"/>
    <w:rsid w:val="00173F5A"/>
    <w:rsid w:val="00176EC8"/>
    <w:rsid w:val="0018232E"/>
    <w:rsid w:val="001830DB"/>
    <w:rsid w:val="00183C05"/>
    <w:rsid w:val="00195A1C"/>
    <w:rsid w:val="001A2225"/>
    <w:rsid w:val="001A2C7F"/>
    <w:rsid w:val="001A3101"/>
    <w:rsid w:val="001A36B9"/>
    <w:rsid w:val="001B2F5B"/>
    <w:rsid w:val="001B3129"/>
    <w:rsid w:val="001B48E4"/>
    <w:rsid w:val="001B4B8F"/>
    <w:rsid w:val="001B7759"/>
    <w:rsid w:val="001C3273"/>
    <w:rsid w:val="001C451A"/>
    <w:rsid w:val="001C51D8"/>
    <w:rsid w:val="001C62E4"/>
    <w:rsid w:val="001C6B56"/>
    <w:rsid w:val="001D3262"/>
    <w:rsid w:val="001D415F"/>
    <w:rsid w:val="001D5053"/>
    <w:rsid w:val="001E1066"/>
    <w:rsid w:val="001E2D93"/>
    <w:rsid w:val="001F000D"/>
    <w:rsid w:val="001F0EAF"/>
    <w:rsid w:val="001F5712"/>
    <w:rsid w:val="001F659C"/>
    <w:rsid w:val="002020B8"/>
    <w:rsid w:val="00215B1B"/>
    <w:rsid w:val="00223632"/>
    <w:rsid w:val="00226BF9"/>
    <w:rsid w:val="00227E8D"/>
    <w:rsid w:val="00227FB6"/>
    <w:rsid w:val="0023269C"/>
    <w:rsid w:val="00232703"/>
    <w:rsid w:val="002330CA"/>
    <w:rsid w:val="00233407"/>
    <w:rsid w:val="00237A75"/>
    <w:rsid w:val="00237CAC"/>
    <w:rsid w:val="0024666D"/>
    <w:rsid w:val="002511E3"/>
    <w:rsid w:val="00252F31"/>
    <w:rsid w:val="00253F1C"/>
    <w:rsid w:val="002568A8"/>
    <w:rsid w:val="0025791D"/>
    <w:rsid w:val="00260654"/>
    <w:rsid w:val="00274CF0"/>
    <w:rsid w:val="00274EFD"/>
    <w:rsid w:val="00281816"/>
    <w:rsid w:val="002821CE"/>
    <w:rsid w:val="00290931"/>
    <w:rsid w:val="0029112D"/>
    <w:rsid w:val="00295C51"/>
    <w:rsid w:val="002A636B"/>
    <w:rsid w:val="002A749D"/>
    <w:rsid w:val="002B3924"/>
    <w:rsid w:val="002D7A52"/>
    <w:rsid w:val="002E15F2"/>
    <w:rsid w:val="002E2E27"/>
    <w:rsid w:val="002F0DDF"/>
    <w:rsid w:val="002F417F"/>
    <w:rsid w:val="002F657B"/>
    <w:rsid w:val="002F708F"/>
    <w:rsid w:val="00303CAB"/>
    <w:rsid w:val="00312DF1"/>
    <w:rsid w:val="00315BC4"/>
    <w:rsid w:val="00323395"/>
    <w:rsid w:val="00325F2B"/>
    <w:rsid w:val="00327F7F"/>
    <w:rsid w:val="0033353D"/>
    <w:rsid w:val="00340E69"/>
    <w:rsid w:val="0034444F"/>
    <w:rsid w:val="003476D1"/>
    <w:rsid w:val="00350715"/>
    <w:rsid w:val="0035179A"/>
    <w:rsid w:val="00355629"/>
    <w:rsid w:val="00360535"/>
    <w:rsid w:val="0036075C"/>
    <w:rsid w:val="00363857"/>
    <w:rsid w:val="00370BDD"/>
    <w:rsid w:val="003737B1"/>
    <w:rsid w:val="00373D03"/>
    <w:rsid w:val="00376AED"/>
    <w:rsid w:val="00377E4C"/>
    <w:rsid w:val="00380F16"/>
    <w:rsid w:val="0038182C"/>
    <w:rsid w:val="00384543"/>
    <w:rsid w:val="003941C8"/>
    <w:rsid w:val="00394AE3"/>
    <w:rsid w:val="00395AF8"/>
    <w:rsid w:val="00397010"/>
    <w:rsid w:val="0039784C"/>
    <w:rsid w:val="003A00B1"/>
    <w:rsid w:val="003A3DB9"/>
    <w:rsid w:val="003B3AED"/>
    <w:rsid w:val="003B467A"/>
    <w:rsid w:val="003C3048"/>
    <w:rsid w:val="003C39DE"/>
    <w:rsid w:val="003C3B42"/>
    <w:rsid w:val="003C3FA3"/>
    <w:rsid w:val="003D2F83"/>
    <w:rsid w:val="003E2426"/>
    <w:rsid w:val="003E2EA3"/>
    <w:rsid w:val="003E42AB"/>
    <w:rsid w:val="003E5A69"/>
    <w:rsid w:val="003E5FDB"/>
    <w:rsid w:val="003F09CC"/>
    <w:rsid w:val="003F2828"/>
    <w:rsid w:val="003F38A2"/>
    <w:rsid w:val="003F63C5"/>
    <w:rsid w:val="00400B6E"/>
    <w:rsid w:val="00402AD6"/>
    <w:rsid w:val="004040CF"/>
    <w:rsid w:val="004150ED"/>
    <w:rsid w:val="00421494"/>
    <w:rsid w:val="00423C4C"/>
    <w:rsid w:val="00430A37"/>
    <w:rsid w:val="00432BAE"/>
    <w:rsid w:val="0043358E"/>
    <w:rsid w:val="00433C63"/>
    <w:rsid w:val="00437260"/>
    <w:rsid w:val="00443997"/>
    <w:rsid w:val="0044766F"/>
    <w:rsid w:val="004477F9"/>
    <w:rsid w:val="004507A1"/>
    <w:rsid w:val="00451C71"/>
    <w:rsid w:val="004526ED"/>
    <w:rsid w:val="0045314E"/>
    <w:rsid w:val="0045537C"/>
    <w:rsid w:val="00456CE5"/>
    <w:rsid w:val="00460990"/>
    <w:rsid w:val="00467897"/>
    <w:rsid w:val="00471440"/>
    <w:rsid w:val="00472462"/>
    <w:rsid w:val="00472E76"/>
    <w:rsid w:val="00474DAE"/>
    <w:rsid w:val="00480C2D"/>
    <w:rsid w:val="00482942"/>
    <w:rsid w:val="00484573"/>
    <w:rsid w:val="004909F3"/>
    <w:rsid w:val="0049184C"/>
    <w:rsid w:val="0049290F"/>
    <w:rsid w:val="00493616"/>
    <w:rsid w:val="004956B3"/>
    <w:rsid w:val="004A1B5E"/>
    <w:rsid w:val="004A60E1"/>
    <w:rsid w:val="004A72E3"/>
    <w:rsid w:val="004B0E6E"/>
    <w:rsid w:val="004B4B1D"/>
    <w:rsid w:val="004B5305"/>
    <w:rsid w:val="004B69C3"/>
    <w:rsid w:val="004C0AA1"/>
    <w:rsid w:val="004C368C"/>
    <w:rsid w:val="004C6DCD"/>
    <w:rsid w:val="004D129D"/>
    <w:rsid w:val="004D2C71"/>
    <w:rsid w:val="004D2E5B"/>
    <w:rsid w:val="004D6DE9"/>
    <w:rsid w:val="004E348B"/>
    <w:rsid w:val="004E46C1"/>
    <w:rsid w:val="004E4BF0"/>
    <w:rsid w:val="004E4C93"/>
    <w:rsid w:val="004F217A"/>
    <w:rsid w:val="004F6C32"/>
    <w:rsid w:val="00502214"/>
    <w:rsid w:val="00505E9B"/>
    <w:rsid w:val="0051218A"/>
    <w:rsid w:val="00512868"/>
    <w:rsid w:val="00515139"/>
    <w:rsid w:val="005151CD"/>
    <w:rsid w:val="005167D5"/>
    <w:rsid w:val="005212FD"/>
    <w:rsid w:val="00525ECA"/>
    <w:rsid w:val="0053301E"/>
    <w:rsid w:val="0054786C"/>
    <w:rsid w:val="00551063"/>
    <w:rsid w:val="0055274F"/>
    <w:rsid w:val="00556970"/>
    <w:rsid w:val="00556BA1"/>
    <w:rsid w:val="00556CF2"/>
    <w:rsid w:val="00557DCD"/>
    <w:rsid w:val="005624ED"/>
    <w:rsid w:val="00562D6D"/>
    <w:rsid w:val="00564E1A"/>
    <w:rsid w:val="00565FD2"/>
    <w:rsid w:val="00581088"/>
    <w:rsid w:val="00581213"/>
    <w:rsid w:val="00586A94"/>
    <w:rsid w:val="00596A9B"/>
    <w:rsid w:val="005A0EE4"/>
    <w:rsid w:val="005A76F8"/>
    <w:rsid w:val="005A77D2"/>
    <w:rsid w:val="005B2385"/>
    <w:rsid w:val="005B7757"/>
    <w:rsid w:val="005C0C8A"/>
    <w:rsid w:val="005C0F38"/>
    <w:rsid w:val="005C191E"/>
    <w:rsid w:val="005D0F50"/>
    <w:rsid w:val="005D2A9E"/>
    <w:rsid w:val="005D37B3"/>
    <w:rsid w:val="005D437E"/>
    <w:rsid w:val="005F064B"/>
    <w:rsid w:val="006038DF"/>
    <w:rsid w:val="006104DF"/>
    <w:rsid w:val="006156FE"/>
    <w:rsid w:val="0062338C"/>
    <w:rsid w:val="0063194D"/>
    <w:rsid w:val="00631F26"/>
    <w:rsid w:val="00631FAF"/>
    <w:rsid w:val="00632396"/>
    <w:rsid w:val="006336EF"/>
    <w:rsid w:val="00634A05"/>
    <w:rsid w:val="00644B0C"/>
    <w:rsid w:val="0065377A"/>
    <w:rsid w:val="00655ACA"/>
    <w:rsid w:val="00661945"/>
    <w:rsid w:val="0066517C"/>
    <w:rsid w:val="00677D0C"/>
    <w:rsid w:val="00680634"/>
    <w:rsid w:val="00681373"/>
    <w:rsid w:val="006813E5"/>
    <w:rsid w:val="00683758"/>
    <w:rsid w:val="00684CE6"/>
    <w:rsid w:val="006928FD"/>
    <w:rsid w:val="00692F8D"/>
    <w:rsid w:val="00695E8F"/>
    <w:rsid w:val="006970EF"/>
    <w:rsid w:val="006A0803"/>
    <w:rsid w:val="006A0B42"/>
    <w:rsid w:val="006B05A4"/>
    <w:rsid w:val="006B16D5"/>
    <w:rsid w:val="006B2C75"/>
    <w:rsid w:val="006B3531"/>
    <w:rsid w:val="006B509E"/>
    <w:rsid w:val="006B53A4"/>
    <w:rsid w:val="006C0582"/>
    <w:rsid w:val="006C4C0A"/>
    <w:rsid w:val="006D2073"/>
    <w:rsid w:val="006D2E78"/>
    <w:rsid w:val="006D5F5F"/>
    <w:rsid w:val="006E03A1"/>
    <w:rsid w:val="006E7CF8"/>
    <w:rsid w:val="006F07EA"/>
    <w:rsid w:val="006F3504"/>
    <w:rsid w:val="006F3CE3"/>
    <w:rsid w:val="006F4903"/>
    <w:rsid w:val="006F7399"/>
    <w:rsid w:val="007033C8"/>
    <w:rsid w:val="00705A25"/>
    <w:rsid w:val="00705DF2"/>
    <w:rsid w:val="00706B9D"/>
    <w:rsid w:val="00713097"/>
    <w:rsid w:val="007226B3"/>
    <w:rsid w:val="007233FE"/>
    <w:rsid w:val="00730D04"/>
    <w:rsid w:val="007311CE"/>
    <w:rsid w:val="00734D73"/>
    <w:rsid w:val="00741DEB"/>
    <w:rsid w:val="007432FD"/>
    <w:rsid w:val="0074346E"/>
    <w:rsid w:val="00745296"/>
    <w:rsid w:val="00745DFA"/>
    <w:rsid w:val="00750956"/>
    <w:rsid w:val="00751B03"/>
    <w:rsid w:val="007535E5"/>
    <w:rsid w:val="00753A71"/>
    <w:rsid w:val="00753EE1"/>
    <w:rsid w:val="00756CEC"/>
    <w:rsid w:val="00757E5D"/>
    <w:rsid w:val="007640DA"/>
    <w:rsid w:val="007664C8"/>
    <w:rsid w:val="007716DC"/>
    <w:rsid w:val="00775103"/>
    <w:rsid w:val="007762BE"/>
    <w:rsid w:val="0078002D"/>
    <w:rsid w:val="00780BA0"/>
    <w:rsid w:val="0078124D"/>
    <w:rsid w:val="00784D76"/>
    <w:rsid w:val="007870B1"/>
    <w:rsid w:val="00795EED"/>
    <w:rsid w:val="007A0AC1"/>
    <w:rsid w:val="007A1C19"/>
    <w:rsid w:val="007A44A0"/>
    <w:rsid w:val="007A5FAE"/>
    <w:rsid w:val="007B00AE"/>
    <w:rsid w:val="007B4B74"/>
    <w:rsid w:val="007B5E51"/>
    <w:rsid w:val="007B7308"/>
    <w:rsid w:val="007B766D"/>
    <w:rsid w:val="007C16E6"/>
    <w:rsid w:val="007C2729"/>
    <w:rsid w:val="007C3A57"/>
    <w:rsid w:val="007C4332"/>
    <w:rsid w:val="007C63A9"/>
    <w:rsid w:val="007D4530"/>
    <w:rsid w:val="007E0FF8"/>
    <w:rsid w:val="007E1BF0"/>
    <w:rsid w:val="007E3A49"/>
    <w:rsid w:val="007E3B97"/>
    <w:rsid w:val="007E6281"/>
    <w:rsid w:val="007E741D"/>
    <w:rsid w:val="007E7B71"/>
    <w:rsid w:val="007F130D"/>
    <w:rsid w:val="007F387B"/>
    <w:rsid w:val="008002D8"/>
    <w:rsid w:val="008019CB"/>
    <w:rsid w:val="00803C64"/>
    <w:rsid w:val="008068DC"/>
    <w:rsid w:val="00812D29"/>
    <w:rsid w:val="00814C47"/>
    <w:rsid w:val="00815764"/>
    <w:rsid w:val="00817982"/>
    <w:rsid w:val="00820EDD"/>
    <w:rsid w:val="008212BF"/>
    <w:rsid w:val="008240A0"/>
    <w:rsid w:val="00827A0F"/>
    <w:rsid w:val="00835E7A"/>
    <w:rsid w:val="00836DE0"/>
    <w:rsid w:val="00843862"/>
    <w:rsid w:val="00846219"/>
    <w:rsid w:val="00846EF8"/>
    <w:rsid w:val="00852896"/>
    <w:rsid w:val="008559DB"/>
    <w:rsid w:val="008647F6"/>
    <w:rsid w:val="008648F9"/>
    <w:rsid w:val="00865289"/>
    <w:rsid w:val="00867468"/>
    <w:rsid w:val="00875F79"/>
    <w:rsid w:val="008814F9"/>
    <w:rsid w:val="00882E30"/>
    <w:rsid w:val="00884250"/>
    <w:rsid w:val="00885B25"/>
    <w:rsid w:val="00892B05"/>
    <w:rsid w:val="00892B8E"/>
    <w:rsid w:val="00893A4E"/>
    <w:rsid w:val="00894FF9"/>
    <w:rsid w:val="0089764C"/>
    <w:rsid w:val="008A7AAA"/>
    <w:rsid w:val="008B0108"/>
    <w:rsid w:val="008B0609"/>
    <w:rsid w:val="008B701B"/>
    <w:rsid w:val="008C0E9E"/>
    <w:rsid w:val="008C2DC5"/>
    <w:rsid w:val="008C3FC4"/>
    <w:rsid w:val="00905F40"/>
    <w:rsid w:val="00915FCA"/>
    <w:rsid w:val="00920236"/>
    <w:rsid w:val="009244E0"/>
    <w:rsid w:val="009272A0"/>
    <w:rsid w:val="00930941"/>
    <w:rsid w:val="00933CCF"/>
    <w:rsid w:val="00934AFB"/>
    <w:rsid w:val="0093535B"/>
    <w:rsid w:val="00937C58"/>
    <w:rsid w:val="00942AF6"/>
    <w:rsid w:val="00942CF4"/>
    <w:rsid w:val="0095197B"/>
    <w:rsid w:val="00952789"/>
    <w:rsid w:val="00960D2C"/>
    <w:rsid w:val="0096566C"/>
    <w:rsid w:val="00967621"/>
    <w:rsid w:val="0097171F"/>
    <w:rsid w:val="009740E2"/>
    <w:rsid w:val="00975637"/>
    <w:rsid w:val="00981909"/>
    <w:rsid w:val="00984EA3"/>
    <w:rsid w:val="00990D34"/>
    <w:rsid w:val="00993BAD"/>
    <w:rsid w:val="00995095"/>
    <w:rsid w:val="00997431"/>
    <w:rsid w:val="0099784C"/>
    <w:rsid w:val="00997DA1"/>
    <w:rsid w:val="009A03B0"/>
    <w:rsid w:val="009A0975"/>
    <w:rsid w:val="009A2C78"/>
    <w:rsid w:val="009B2B9E"/>
    <w:rsid w:val="009B52F8"/>
    <w:rsid w:val="009B5EFE"/>
    <w:rsid w:val="009B640B"/>
    <w:rsid w:val="009C15AD"/>
    <w:rsid w:val="009C1C1F"/>
    <w:rsid w:val="009C332B"/>
    <w:rsid w:val="009D410B"/>
    <w:rsid w:val="009D648C"/>
    <w:rsid w:val="009E5E24"/>
    <w:rsid w:val="009E6D0F"/>
    <w:rsid w:val="00A02A05"/>
    <w:rsid w:val="00A04821"/>
    <w:rsid w:val="00A10DD3"/>
    <w:rsid w:val="00A1534A"/>
    <w:rsid w:val="00A15A45"/>
    <w:rsid w:val="00A22949"/>
    <w:rsid w:val="00A23914"/>
    <w:rsid w:val="00A24495"/>
    <w:rsid w:val="00A3471E"/>
    <w:rsid w:val="00A34FC0"/>
    <w:rsid w:val="00A35DDE"/>
    <w:rsid w:val="00A43818"/>
    <w:rsid w:val="00A438CB"/>
    <w:rsid w:val="00A45BB1"/>
    <w:rsid w:val="00A52A25"/>
    <w:rsid w:val="00A57224"/>
    <w:rsid w:val="00A572AE"/>
    <w:rsid w:val="00A64C28"/>
    <w:rsid w:val="00A66B76"/>
    <w:rsid w:val="00A71602"/>
    <w:rsid w:val="00A72160"/>
    <w:rsid w:val="00A72BB1"/>
    <w:rsid w:val="00A756F3"/>
    <w:rsid w:val="00A81385"/>
    <w:rsid w:val="00A81C0D"/>
    <w:rsid w:val="00A84230"/>
    <w:rsid w:val="00A8588B"/>
    <w:rsid w:val="00A9155F"/>
    <w:rsid w:val="00A94620"/>
    <w:rsid w:val="00A95B5F"/>
    <w:rsid w:val="00A962F1"/>
    <w:rsid w:val="00AB0492"/>
    <w:rsid w:val="00AB1600"/>
    <w:rsid w:val="00AB3B5C"/>
    <w:rsid w:val="00AC643D"/>
    <w:rsid w:val="00AC7490"/>
    <w:rsid w:val="00AD054A"/>
    <w:rsid w:val="00AD12CF"/>
    <w:rsid w:val="00AD1315"/>
    <w:rsid w:val="00AD655E"/>
    <w:rsid w:val="00AE0B3D"/>
    <w:rsid w:val="00AE0EA0"/>
    <w:rsid w:val="00AE155C"/>
    <w:rsid w:val="00AE7610"/>
    <w:rsid w:val="00AF2A20"/>
    <w:rsid w:val="00AF4AAA"/>
    <w:rsid w:val="00AF553C"/>
    <w:rsid w:val="00AF71AE"/>
    <w:rsid w:val="00AF7612"/>
    <w:rsid w:val="00AF7EA9"/>
    <w:rsid w:val="00B0370C"/>
    <w:rsid w:val="00B04E1C"/>
    <w:rsid w:val="00B10639"/>
    <w:rsid w:val="00B1153C"/>
    <w:rsid w:val="00B1508A"/>
    <w:rsid w:val="00B20AE3"/>
    <w:rsid w:val="00B21F5E"/>
    <w:rsid w:val="00B220D7"/>
    <w:rsid w:val="00B243FD"/>
    <w:rsid w:val="00B245BD"/>
    <w:rsid w:val="00B26BD0"/>
    <w:rsid w:val="00B27459"/>
    <w:rsid w:val="00B30716"/>
    <w:rsid w:val="00B35429"/>
    <w:rsid w:val="00B410CF"/>
    <w:rsid w:val="00B42C9F"/>
    <w:rsid w:val="00B43E74"/>
    <w:rsid w:val="00B46605"/>
    <w:rsid w:val="00B46FCC"/>
    <w:rsid w:val="00B50631"/>
    <w:rsid w:val="00B55369"/>
    <w:rsid w:val="00B57942"/>
    <w:rsid w:val="00B616BB"/>
    <w:rsid w:val="00B61B01"/>
    <w:rsid w:val="00B72E24"/>
    <w:rsid w:val="00B818C1"/>
    <w:rsid w:val="00B94300"/>
    <w:rsid w:val="00BA2977"/>
    <w:rsid w:val="00BA3727"/>
    <w:rsid w:val="00BB0F7B"/>
    <w:rsid w:val="00BB550D"/>
    <w:rsid w:val="00BC3E0E"/>
    <w:rsid w:val="00BE2A17"/>
    <w:rsid w:val="00BE6035"/>
    <w:rsid w:val="00BF05DB"/>
    <w:rsid w:val="00BF554D"/>
    <w:rsid w:val="00C03B2B"/>
    <w:rsid w:val="00C04E87"/>
    <w:rsid w:val="00C077A7"/>
    <w:rsid w:val="00C10B9D"/>
    <w:rsid w:val="00C145A3"/>
    <w:rsid w:val="00C21CC6"/>
    <w:rsid w:val="00C23DAE"/>
    <w:rsid w:val="00C256CA"/>
    <w:rsid w:val="00C32F85"/>
    <w:rsid w:val="00C34327"/>
    <w:rsid w:val="00C36E20"/>
    <w:rsid w:val="00C36E51"/>
    <w:rsid w:val="00C4182E"/>
    <w:rsid w:val="00C41D7E"/>
    <w:rsid w:val="00C45A0B"/>
    <w:rsid w:val="00C47195"/>
    <w:rsid w:val="00C47F02"/>
    <w:rsid w:val="00C6095E"/>
    <w:rsid w:val="00C60FF2"/>
    <w:rsid w:val="00C72DDC"/>
    <w:rsid w:val="00C732DC"/>
    <w:rsid w:val="00C7524F"/>
    <w:rsid w:val="00C7588F"/>
    <w:rsid w:val="00C8092C"/>
    <w:rsid w:val="00C81312"/>
    <w:rsid w:val="00C83EC3"/>
    <w:rsid w:val="00C924C3"/>
    <w:rsid w:val="00C9447D"/>
    <w:rsid w:val="00C95D14"/>
    <w:rsid w:val="00CA1A41"/>
    <w:rsid w:val="00CA451A"/>
    <w:rsid w:val="00CA4E01"/>
    <w:rsid w:val="00CA5DCE"/>
    <w:rsid w:val="00CA6807"/>
    <w:rsid w:val="00CB0573"/>
    <w:rsid w:val="00CC02E6"/>
    <w:rsid w:val="00CC1DFD"/>
    <w:rsid w:val="00CC6D4C"/>
    <w:rsid w:val="00CC7B84"/>
    <w:rsid w:val="00CD11D5"/>
    <w:rsid w:val="00CD4C45"/>
    <w:rsid w:val="00CE0C94"/>
    <w:rsid w:val="00CE7FE0"/>
    <w:rsid w:val="00CF1435"/>
    <w:rsid w:val="00CF4E05"/>
    <w:rsid w:val="00CF6A11"/>
    <w:rsid w:val="00D0128F"/>
    <w:rsid w:val="00D02A3D"/>
    <w:rsid w:val="00D02B30"/>
    <w:rsid w:val="00D02D85"/>
    <w:rsid w:val="00D03D77"/>
    <w:rsid w:val="00D06013"/>
    <w:rsid w:val="00D07973"/>
    <w:rsid w:val="00D21B82"/>
    <w:rsid w:val="00D26952"/>
    <w:rsid w:val="00D341E8"/>
    <w:rsid w:val="00D40C17"/>
    <w:rsid w:val="00D41708"/>
    <w:rsid w:val="00D426EC"/>
    <w:rsid w:val="00D43A0D"/>
    <w:rsid w:val="00D449E0"/>
    <w:rsid w:val="00D4621B"/>
    <w:rsid w:val="00D46224"/>
    <w:rsid w:val="00D50334"/>
    <w:rsid w:val="00D51445"/>
    <w:rsid w:val="00D56819"/>
    <w:rsid w:val="00D57D61"/>
    <w:rsid w:val="00D6111A"/>
    <w:rsid w:val="00D62EFD"/>
    <w:rsid w:val="00D6387A"/>
    <w:rsid w:val="00D64FCA"/>
    <w:rsid w:val="00D66577"/>
    <w:rsid w:val="00D71D6C"/>
    <w:rsid w:val="00D737CE"/>
    <w:rsid w:val="00D754C9"/>
    <w:rsid w:val="00D76E69"/>
    <w:rsid w:val="00D84658"/>
    <w:rsid w:val="00D87B18"/>
    <w:rsid w:val="00DA654C"/>
    <w:rsid w:val="00DA7103"/>
    <w:rsid w:val="00DB5F18"/>
    <w:rsid w:val="00DB6296"/>
    <w:rsid w:val="00DC104B"/>
    <w:rsid w:val="00DC4D61"/>
    <w:rsid w:val="00DC584A"/>
    <w:rsid w:val="00DD3480"/>
    <w:rsid w:val="00DD3AA7"/>
    <w:rsid w:val="00DD56FC"/>
    <w:rsid w:val="00DD5E37"/>
    <w:rsid w:val="00DE296E"/>
    <w:rsid w:val="00DE2E79"/>
    <w:rsid w:val="00DE4148"/>
    <w:rsid w:val="00DF21A9"/>
    <w:rsid w:val="00DF3046"/>
    <w:rsid w:val="00DF3316"/>
    <w:rsid w:val="00DF479C"/>
    <w:rsid w:val="00DF5413"/>
    <w:rsid w:val="00E02129"/>
    <w:rsid w:val="00E06897"/>
    <w:rsid w:val="00E0726A"/>
    <w:rsid w:val="00E12477"/>
    <w:rsid w:val="00E12B75"/>
    <w:rsid w:val="00E16E85"/>
    <w:rsid w:val="00E2115C"/>
    <w:rsid w:val="00E307F8"/>
    <w:rsid w:val="00E30EF0"/>
    <w:rsid w:val="00E34AF9"/>
    <w:rsid w:val="00E37E6C"/>
    <w:rsid w:val="00E40738"/>
    <w:rsid w:val="00E42C15"/>
    <w:rsid w:val="00E4347F"/>
    <w:rsid w:val="00E57828"/>
    <w:rsid w:val="00E610EE"/>
    <w:rsid w:val="00E6428E"/>
    <w:rsid w:val="00E66BD1"/>
    <w:rsid w:val="00E7017F"/>
    <w:rsid w:val="00E71578"/>
    <w:rsid w:val="00E8535F"/>
    <w:rsid w:val="00E87092"/>
    <w:rsid w:val="00E9103A"/>
    <w:rsid w:val="00E94201"/>
    <w:rsid w:val="00E943D7"/>
    <w:rsid w:val="00E95ABB"/>
    <w:rsid w:val="00E9700B"/>
    <w:rsid w:val="00E97151"/>
    <w:rsid w:val="00EA24E2"/>
    <w:rsid w:val="00EA422B"/>
    <w:rsid w:val="00EA615C"/>
    <w:rsid w:val="00EB2FEF"/>
    <w:rsid w:val="00EC17AE"/>
    <w:rsid w:val="00EC4305"/>
    <w:rsid w:val="00ED0942"/>
    <w:rsid w:val="00EE458A"/>
    <w:rsid w:val="00EF0664"/>
    <w:rsid w:val="00EF0C9C"/>
    <w:rsid w:val="00EF5693"/>
    <w:rsid w:val="00EF5ED3"/>
    <w:rsid w:val="00F018D1"/>
    <w:rsid w:val="00F04101"/>
    <w:rsid w:val="00F1066F"/>
    <w:rsid w:val="00F10B48"/>
    <w:rsid w:val="00F149D9"/>
    <w:rsid w:val="00F155D4"/>
    <w:rsid w:val="00F15850"/>
    <w:rsid w:val="00F16353"/>
    <w:rsid w:val="00F21F0C"/>
    <w:rsid w:val="00F2385B"/>
    <w:rsid w:val="00F2673F"/>
    <w:rsid w:val="00F26A88"/>
    <w:rsid w:val="00F2738E"/>
    <w:rsid w:val="00F41E84"/>
    <w:rsid w:val="00F51CB8"/>
    <w:rsid w:val="00F56FB4"/>
    <w:rsid w:val="00F642CD"/>
    <w:rsid w:val="00F64D08"/>
    <w:rsid w:val="00F65A2F"/>
    <w:rsid w:val="00F6607E"/>
    <w:rsid w:val="00F660CE"/>
    <w:rsid w:val="00F6619F"/>
    <w:rsid w:val="00F71DB1"/>
    <w:rsid w:val="00F76B0F"/>
    <w:rsid w:val="00F81C64"/>
    <w:rsid w:val="00F847B7"/>
    <w:rsid w:val="00F90CE6"/>
    <w:rsid w:val="00F90D89"/>
    <w:rsid w:val="00F921D5"/>
    <w:rsid w:val="00F9305F"/>
    <w:rsid w:val="00F94138"/>
    <w:rsid w:val="00F94D45"/>
    <w:rsid w:val="00FA10A0"/>
    <w:rsid w:val="00FA4E6A"/>
    <w:rsid w:val="00FB2E99"/>
    <w:rsid w:val="00FB509A"/>
    <w:rsid w:val="00FC0DD9"/>
    <w:rsid w:val="00FC6296"/>
    <w:rsid w:val="00FD29B3"/>
    <w:rsid w:val="00FD5599"/>
    <w:rsid w:val="00FD71B4"/>
    <w:rsid w:val="00FE0CF2"/>
    <w:rsid w:val="00FE141E"/>
    <w:rsid w:val="00FE2F36"/>
    <w:rsid w:val="00FE428D"/>
    <w:rsid w:val="00FE4B32"/>
    <w:rsid w:val="00FE6066"/>
    <w:rsid w:val="00FF3C27"/>
    <w:rsid w:val="00FF41B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CCFA54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о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uiPriority w:val="1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c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5B7757"/>
    <w:rPr>
      <w:b/>
      <w:bCs/>
    </w:rPr>
  </w:style>
  <w:style w:type="character" w:styleId="af0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rsid w:val="008814F9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814F9"/>
    <w:rPr>
      <w:vertAlign w:val="superscript"/>
    </w:rPr>
  </w:style>
  <w:style w:type="paragraph" w:styleId="af5">
    <w:name w:val="Plain Text"/>
    <w:basedOn w:val="a"/>
    <w:link w:val="af6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1"/>
    <w:link w:val="af5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fmc1">
    <w:name w:val="xfmc1"/>
    <w:basedOn w:val="a"/>
    <w:rsid w:val="00AF553C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FontStyle11">
    <w:name w:val="Font Style11"/>
    <w:qFormat/>
    <w:rsid w:val="00D449E0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3">
    <w:name w:val="Style3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4">
    <w:name w:val="Style4"/>
    <w:basedOn w:val="a"/>
    <w:qFormat/>
    <w:rsid w:val="00D449E0"/>
    <w:pPr>
      <w:widowControl w:val="0"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2445-9828-4B39-9DD3-9857555A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admin</cp:lastModifiedBy>
  <cp:revision>3</cp:revision>
  <cp:lastPrinted>2024-07-15T10:51:00Z</cp:lastPrinted>
  <dcterms:created xsi:type="dcterms:W3CDTF">2024-07-25T12:50:00Z</dcterms:created>
  <dcterms:modified xsi:type="dcterms:W3CDTF">2024-07-25T12:51:00Z</dcterms:modified>
</cp:coreProperties>
</file>