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0BD52" w14:textId="77777777" w:rsidR="00080C8C" w:rsidRPr="00FE698B" w:rsidRDefault="00080C8C" w:rsidP="00080C8C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en-US" w:eastAsia="ru-RU"/>
        </w:rPr>
      </w:pPr>
      <w:r w:rsidRPr="00FE698B">
        <w:rPr>
          <w:rFonts w:ascii="Arial" w:hAnsi="Arial" w:cs="Arial"/>
          <w:bCs/>
          <w:noProof/>
          <w:kern w:val="32"/>
          <w:sz w:val="28"/>
          <w:szCs w:val="28"/>
          <w:lang w:val="ru-RU" w:eastAsia="ru-RU"/>
        </w:rPr>
        <w:drawing>
          <wp:inline distT="0" distB="0" distL="0" distR="0" wp14:anchorId="27276BCC" wp14:editId="2E5F3B97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B9F85" w14:textId="77777777" w:rsidR="00080C8C" w:rsidRPr="00FE698B" w:rsidRDefault="00080C8C" w:rsidP="00080C8C">
      <w:pPr>
        <w:jc w:val="center"/>
        <w:rPr>
          <w:sz w:val="28"/>
          <w:szCs w:val="28"/>
          <w:lang w:eastAsia="ru-RU"/>
        </w:rPr>
      </w:pPr>
      <w:r w:rsidRPr="00FE698B">
        <w:rPr>
          <w:sz w:val="28"/>
          <w:szCs w:val="28"/>
          <w:lang w:eastAsia="ru-RU"/>
        </w:rPr>
        <w:t>ЗВЯГЕЛЬСЬКА МІСЬКА РАДА</w:t>
      </w:r>
    </w:p>
    <w:p w14:paraId="3BA39C04" w14:textId="77777777" w:rsidR="00080C8C" w:rsidRPr="00FE698B" w:rsidRDefault="00080C8C" w:rsidP="00080C8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FE698B">
        <w:rPr>
          <w:sz w:val="28"/>
          <w:szCs w:val="28"/>
          <w:lang w:eastAsia="ru-RU"/>
        </w:rPr>
        <w:t>РІШЕННЯ</w:t>
      </w:r>
    </w:p>
    <w:p w14:paraId="0EA5121C" w14:textId="77777777" w:rsidR="00080C8C" w:rsidRPr="00FE698B" w:rsidRDefault="00080C8C" w:rsidP="00080C8C">
      <w:pPr>
        <w:jc w:val="both"/>
        <w:rPr>
          <w:sz w:val="28"/>
          <w:szCs w:val="28"/>
          <w:lang w:eastAsia="ru-RU"/>
        </w:rPr>
      </w:pPr>
    </w:p>
    <w:p w14:paraId="6DB468AD" w14:textId="77777777" w:rsidR="00080C8C" w:rsidRPr="00FE698B" w:rsidRDefault="00080C8C" w:rsidP="00080C8C">
      <w:pPr>
        <w:jc w:val="both"/>
        <w:rPr>
          <w:sz w:val="28"/>
          <w:szCs w:val="28"/>
          <w:lang w:eastAsia="ru-RU"/>
        </w:rPr>
      </w:pPr>
    </w:p>
    <w:p w14:paraId="3D20B101" w14:textId="5F76A362" w:rsidR="00080C8C" w:rsidRPr="00FE698B" w:rsidRDefault="005F1A32" w:rsidP="00080C8C">
      <w:pPr>
        <w:ind w:right="-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шістдесят дев’ята</w:t>
      </w:r>
      <w:r w:rsidR="008C3FC4">
        <w:rPr>
          <w:sz w:val="28"/>
          <w:szCs w:val="28"/>
          <w:lang w:eastAsia="ru-RU"/>
        </w:rPr>
        <w:t xml:space="preserve"> сесія</w:t>
      </w:r>
      <w:r w:rsidR="008C3FC4">
        <w:rPr>
          <w:sz w:val="28"/>
          <w:szCs w:val="28"/>
          <w:lang w:eastAsia="ru-RU"/>
        </w:rPr>
        <w:tab/>
      </w:r>
      <w:r w:rsidR="008C3FC4">
        <w:rPr>
          <w:sz w:val="28"/>
          <w:szCs w:val="28"/>
          <w:lang w:eastAsia="ru-RU"/>
        </w:rPr>
        <w:tab/>
      </w:r>
      <w:r w:rsidR="008C3FC4">
        <w:rPr>
          <w:sz w:val="28"/>
          <w:szCs w:val="28"/>
          <w:lang w:eastAsia="ru-RU"/>
        </w:rPr>
        <w:tab/>
      </w:r>
      <w:r w:rsidR="008C3FC4">
        <w:rPr>
          <w:sz w:val="28"/>
          <w:szCs w:val="28"/>
          <w:lang w:eastAsia="ru-RU"/>
        </w:rPr>
        <w:tab/>
      </w:r>
      <w:r w:rsidR="008C3FC4">
        <w:rPr>
          <w:sz w:val="28"/>
          <w:szCs w:val="28"/>
          <w:lang w:eastAsia="ru-RU"/>
        </w:rPr>
        <w:tab/>
      </w:r>
      <w:r w:rsidR="008C3FC4">
        <w:rPr>
          <w:sz w:val="28"/>
          <w:szCs w:val="28"/>
          <w:lang w:eastAsia="ru-RU"/>
        </w:rPr>
        <w:tab/>
        <w:t xml:space="preserve">  </w:t>
      </w:r>
      <w:r w:rsidR="00080C8C" w:rsidRPr="00FE698B">
        <w:rPr>
          <w:sz w:val="28"/>
          <w:szCs w:val="28"/>
          <w:lang w:eastAsia="ru-RU"/>
        </w:rPr>
        <w:t>восьмого скликання</w:t>
      </w:r>
    </w:p>
    <w:p w14:paraId="2A334C74" w14:textId="77777777" w:rsidR="00080C8C" w:rsidRPr="00FE698B" w:rsidRDefault="00080C8C" w:rsidP="00080C8C">
      <w:pPr>
        <w:rPr>
          <w:sz w:val="28"/>
          <w:szCs w:val="28"/>
          <w:lang w:eastAsia="ru-RU"/>
        </w:rPr>
      </w:pPr>
    </w:p>
    <w:p w14:paraId="0D08D6DC" w14:textId="50AE4BC6" w:rsidR="00080C8C" w:rsidRPr="00FE698B" w:rsidRDefault="000D4924" w:rsidP="00080C8C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18.12.2025</w:t>
      </w:r>
      <w:r w:rsidR="00080C8C" w:rsidRPr="00FE698B">
        <w:rPr>
          <w:sz w:val="28"/>
          <w:szCs w:val="28"/>
          <w:lang w:eastAsia="ru-RU"/>
        </w:rPr>
        <w:t xml:space="preserve">                                     </w:t>
      </w:r>
      <w:r w:rsidR="00080C8C" w:rsidRPr="00FE698B">
        <w:rPr>
          <w:sz w:val="28"/>
          <w:szCs w:val="28"/>
          <w:lang w:eastAsia="ru-RU"/>
        </w:rPr>
        <w:tab/>
      </w:r>
      <w:r w:rsidR="00080C8C" w:rsidRPr="00FE698B">
        <w:rPr>
          <w:sz w:val="28"/>
          <w:szCs w:val="28"/>
          <w:lang w:eastAsia="ru-RU"/>
        </w:rPr>
        <w:tab/>
      </w:r>
      <w:r w:rsidR="00080C8C" w:rsidRPr="00FE698B">
        <w:rPr>
          <w:sz w:val="28"/>
          <w:szCs w:val="28"/>
          <w:lang w:eastAsia="ru-RU"/>
        </w:rPr>
        <w:tab/>
        <w:t xml:space="preserve">         </w:t>
      </w:r>
      <w:r>
        <w:rPr>
          <w:sz w:val="28"/>
          <w:szCs w:val="28"/>
          <w:lang w:eastAsia="ru-RU"/>
        </w:rPr>
        <w:t xml:space="preserve">   </w:t>
      </w:r>
      <w:r w:rsidR="00080C8C" w:rsidRPr="00FE698B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1654</w:t>
      </w:r>
    </w:p>
    <w:p w14:paraId="21EFD87A" w14:textId="7B4DCB40" w:rsidR="004D129D" w:rsidRPr="008C3FC4" w:rsidRDefault="004D129D" w:rsidP="00942CF4">
      <w:pPr>
        <w:ind w:right="3968"/>
        <w:jc w:val="both"/>
        <w:rPr>
          <w:sz w:val="28"/>
          <w:szCs w:val="28"/>
          <w:lang w:val="ru-RU"/>
        </w:rPr>
      </w:pPr>
    </w:p>
    <w:p w14:paraId="727B4DAF" w14:textId="77777777" w:rsidR="00BE6035" w:rsidRPr="002B3924" w:rsidRDefault="00BE6035" w:rsidP="00942CF4">
      <w:pPr>
        <w:ind w:right="3968"/>
        <w:jc w:val="both"/>
        <w:rPr>
          <w:sz w:val="28"/>
          <w:szCs w:val="28"/>
        </w:rPr>
      </w:pPr>
    </w:p>
    <w:p w14:paraId="74CD45E5" w14:textId="19D0C10F" w:rsidR="00416D7C" w:rsidRPr="00416D7C" w:rsidRDefault="00416D7C" w:rsidP="00416D7C">
      <w:pPr>
        <w:tabs>
          <w:tab w:val="left" w:pos="4111"/>
        </w:tabs>
        <w:suppressAutoHyphens w:val="0"/>
        <w:spacing w:before="100" w:beforeAutospacing="1" w:after="100" w:afterAutospacing="1"/>
        <w:ind w:right="4393"/>
        <w:jc w:val="both"/>
        <w:rPr>
          <w:bCs/>
          <w:color w:val="000000"/>
          <w:sz w:val="28"/>
          <w:szCs w:val="28"/>
          <w:bdr w:val="none" w:sz="0" w:space="0" w:color="auto" w:frame="1"/>
          <w:lang w:eastAsia="en-US"/>
        </w:rPr>
      </w:pPr>
      <w:r w:rsidRPr="00416D7C">
        <w:rPr>
          <w:bCs/>
          <w:color w:val="000000"/>
          <w:sz w:val="28"/>
          <w:szCs w:val="28"/>
          <w:bdr w:val="none" w:sz="0" w:space="0" w:color="auto" w:frame="1"/>
          <w:lang w:eastAsia="en-US"/>
        </w:rPr>
        <w:t xml:space="preserve">Про </w:t>
      </w:r>
      <w:r w:rsidR="00285C96">
        <w:rPr>
          <w:bCs/>
          <w:color w:val="000000"/>
          <w:sz w:val="28"/>
          <w:szCs w:val="28"/>
          <w:bdr w:val="none" w:sz="0" w:space="0" w:color="auto" w:frame="1"/>
          <w:lang w:eastAsia="en-US"/>
        </w:rPr>
        <w:t>ухвалення</w:t>
      </w:r>
      <w:r w:rsidRPr="00416D7C">
        <w:rPr>
          <w:bCs/>
          <w:color w:val="000000"/>
          <w:sz w:val="28"/>
          <w:szCs w:val="28"/>
          <w:bdr w:val="none" w:sz="0" w:space="0" w:color="auto" w:frame="1"/>
          <w:lang w:eastAsia="en-US"/>
        </w:rPr>
        <w:t xml:space="preserve"> Декларації енергетичної політики</w:t>
      </w:r>
      <w:r>
        <w:rPr>
          <w:bCs/>
          <w:color w:val="000000"/>
          <w:sz w:val="28"/>
          <w:szCs w:val="28"/>
          <w:bdr w:val="none" w:sz="0" w:space="0" w:color="auto" w:frame="1"/>
          <w:lang w:eastAsia="en-US"/>
        </w:rPr>
        <w:t xml:space="preserve"> Звягель</w:t>
      </w:r>
      <w:r w:rsidRPr="00416D7C">
        <w:rPr>
          <w:bCs/>
          <w:color w:val="000000"/>
          <w:sz w:val="28"/>
          <w:szCs w:val="28"/>
          <w:bdr w:val="none" w:sz="0" w:space="0" w:color="auto" w:frame="1"/>
          <w:lang w:eastAsia="en-US"/>
        </w:rPr>
        <w:t xml:space="preserve">ської міської ради </w:t>
      </w:r>
    </w:p>
    <w:p w14:paraId="216A04FB" w14:textId="77777777" w:rsidR="00BE6035" w:rsidRPr="002B3924" w:rsidRDefault="00BE6035" w:rsidP="00753EE1">
      <w:pPr>
        <w:ind w:right="4818"/>
        <w:rPr>
          <w:sz w:val="28"/>
          <w:szCs w:val="28"/>
        </w:rPr>
      </w:pPr>
    </w:p>
    <w:p w14:paraId="437F584D" w14:textId="1AF86DEE" w:rsidR="00D449E0" w:rsidRPr="002B3924" w:rsidRDefault="0070381D" w:rsidP="002F417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статтями 25, 26</w:t>
      </w:r>
      <w:r w:rsidRPr="009C332B">
        <w:rPr>
          <w:sz w:val="28"/>
          <w:szCs w:val="28"/>
        </w:rPr>
        <w:t xml:space="preserve"> Закону України </w:t>
      </w:r>
      <w:r w:rsidR="009C332B" w:rsidRPr="00416D7C">
        <w:rPr>
          <w:sz w:val="28"/>
          <w:szCs w:val="28"/>
        </w:rPr>
        <w:t>«Про місцеве само</w:t>
      </w:r>
      <w:r w:rsidR="001B387B" w:rsidRPr="00416D7C">
        <w:rPr>
          <w:sz w:val="28"/>
          <w:szCs w:val="28"/>
        </w:rPr>
        <w:t>врядування в Україні», Законом</w:t>
      </w:r>
      <w:r w:rsidR="009C332B" w:rsidRPr="00416D7C">
        <w:rPr>
          <w:sz w:val="28"/>
          <w:szCs w:val="28"/>
        </w:rPr>
        <w:t xml:space="preserve"> України «Про енергетичну ефективність»</w:t>
      </w:r>
      <w:r w:rsidR="008559DB" w:rsidRPr="00416D7C">
        <w:rPr>
          <w:sz w:val="28"/>
          <w:szCs w:val="28"/>
        </w:rPr>
        <w:t>,</w:t>
      </w:r>
      <w:r w:rsidR="00472462" w:rsidRPr="00416D7C">
        <w:rPr>
          <w:sz w:val="28"/>
          <w:szCs w:val="28"/>
        </w:rPr>
        <w:t xml:space="preserve"> </w:t>
      </w:r>
      <w:r w:rsidR="00416D7C" w:rsidRPr="00416D7C">
        <w:rPr>
          <w:bCs/>
          <w:color w:val="000000"/>
          <w:sz w:val="28"/>
          <w:szCs w:val="28"/>
          <w:bdr w:val="none" w:sz="0" w:space="0" w:color="auto" w:frame="1"/>
          <w:lang w:eastAsia="en-US"/>
        </w:rPr>
        <w:t>відповідно до постанови Кабінету Міністрів України від 23.12.2021 № 1460 «Про впровадження систем енергетичного менеджменту»</w:t>
      </w:r>
      <w:r w:rsidR="00555324">
        <w:rPr>
          <w:bCs/>
          <w:color w:val="000000"/>
          <w:sz w:val="28"/>
          <w:szCs w:val="28"/>
          <w:bdr w:val="none" w:sz="0" w:space="0" w:color="auto" w:frame="1"/>
          <w:lang w:eastAsia="en-US"/>
        </w:rPr>
        <w:t>,</w:t>
      </w:r>
      <w:r>
        <w:rPr>
          <w:bCs/>
          <w:color w:val="000000"/>
          <w:sz w:val="28"/>
          <w:szCs w:val="28"/>
          <w:bdr w:val="none" w:sz="0" w:space="0" w:color="auto" w:frame="1"/>
          <w:lang w:eastAsia="en-US"/>
        </w:rPr>
        <w:t xml:space="preserve"> з метою</w:t>
      </w:r>
      <w:r w:rsidRPr="00CE3433">
        <w:rPr>
          <w:sz w:val="28"/>
          <w:szCs w:val="28"/>
        </w:rPr>
        <w:t xml:space="preserve"> </w:t>
      </w:r>
      <w:r w:rsidRPr="005F1A32">
        <w:rPr>
          <w:sz w:val="28"/>
          <w:szCs w:val="28"/>
        </w:rPr>
        <w:t>ефективного використання енергетичних ресурсів,</w:t>
      </w:r>
      <w:r w:rsidR="00271B77">
        <w:rPr>
          <w:sz w:val="28"/>
          <w:szCs w:val="28"/>
        </w:rPr>
        <w:t xml:space="preserve"> забезпечення функціонування системи енергетичного менеджменту, </w:t>
      </w:r>
      <w:r w:rsidR="00416D7C" w:rsidRPr="00416D7C">
        <w:rPr>
          <w:bCs/>
          <w:color w:val="000000"/>
          <w:sz w:val="28"/>
          <w:szCs w:val="28"/>
          <w:bdr w:val="none" w:sz="0" w:space="0" w:color="auto" w:frame="1"/>
          <w:lang w:eastAsia="en-US"/>
        </w:rPr>
        <w:t xml:space="preserve"> скорочення</w:t>
      </w:r>
      <w:r>
        <w:rPr>
          <w:b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r w:rsidR="00271B77">
        <w:rPr>
          <w:bCs/>
          <w:color w:val="000000"/>
          <w:sz w:val="28"/>
          <w:szCs w:val="28"/>
          <w:bdr w:val="none" w:sz="0" w:space="0" w:color="auto" w:frame="1"/>
          <w:lang w:eastAsia="en-US"/>
        </w:rPr>
        <w:t xml:space="preserve"> витрат місцевого бюджету на енергоносії</w:t>
      </w:r>
      <w:r w:rsidR="00416D7C" w:rsidRPr="00416D7C">
        <w:rPr>
          <w:bCs/>
          <w:color w:val="000000"/>
          <w:sz w:val="28"/>
          <w:szCs w:val="28"/>
          <w:bdr w:val="none" w:sz="0" w:space="0" w:color="auto" w:frame="1"/>
          <w:lang w:eastAsia="en-US"/>
        </w:rPr>
        <w:t>,</w:t>
      </w:r>
      <w:r w:rsidR="00F81C64" w:rsidRPr="00416D7C">
        <w:rPr>
          <w:sz w:val="28"/>
          <w:szCs w:val="28"/>
        </w:rPr>
        <w:t xml:space="preserve"> </w:t>
      </w:r>
      <w:r w:rsidR="00D449E0" w:rsidRPr="002B3924">
        <w:rPr>
          <w:sz w:val="28"/>
          <w:szCs w:val="28"/>
        </w:rPr>
        <w:t xml:space="preserve"> міська рада</w:t>
      </w:r>
    </w:p>
    <w:p w14:paraId="076B4A35" w14:textId="77777777" w:rsidR="00D449E0" w:rsidRPr="002B3924" w:rsidRDefault="00D449E0" w:rsidP="00692F8D">
      <w:pPr>
        <w:ind w:firstLine="567"/>
        <w:contextualSpacing/>
        <w:jc w:val="both"/>
        <w:rPr>
          <w:sz w:val="28"/>
          <w:szCs w:val="28"/>
        </w:rPr>
      </w:pPr>
    </w:p>
    <w:p w14:paraId="3A0A8AA0" w14:textId="77777777" w:rsidR="00D449E0" w:rsidRPr="002B3924" w:rsidRDefault="00D449E0" w:rsidP="009C332B">
      <w:pPr>
        <w:contextualSpacing/>
        <w:jc w:val="both"/>
        <w:rPr>
          <w:sz w:val="28"/>
          <w:szCs w:val="28"/>
        </w:rPr>
      </w:pPr>
      <w:r w:rsidRPr="002B3924">
        <w:rPr>
          <w:sz w:val="28"/>
          <w:szCs w:val="28"/>
        </w:rPr>
        <w:t xml:space="preserve">ВИРІШИЛА: </w:t>
      </w:r>
    </w:p>
    <w:p w14:paraId="4174FEE1" w14:textId="77777777" w:rsidR="00D449E0" w:rsidRPr="002B3924" w:rsidRDefault="00D449E0" w:rsidP="00692F8D">
      <w:pPr>
        <w:ind w:firstLine="567"/>
        <w:contextualSpacing/>
        <w:jc w:val="both"/>
        <w:rPr>
          <w:sz w:val="28"/>
          <w:szCs w:val="28"/>
        </w:rPr>
      </w:pPr>
    </w:p>
    <w:p w14:paraId="511D5B8A" w14:textId="0320B4F6" w:rsidR="00416D7C" w:rsidRDefault="00285C96" w:rsidP="00416D7C">
      <w:pPr>
        <w:pStyle w:val="a0"/>
        <w:numPr>
          <w:ilvl w:val="0"/>
          <w:numId w:val="13"/>
        </w:numPr>
        <w:tabs>
          <w:tab w:val="left" w:pos="567"/>
          <w:tab w:val="left" w:pos="851"/>
        </w:tabs>
        <w:spacing w:after="0"/>
        <w:ind w:left="0" w:firstLine="567"/>
        <w:contextualSpacing/>
        <w:rPr>
          <w:w w:val="105"/>
          <w:szCs w:val="28"/>
        </w:rPr>
      </w:pPr>
      <w:r>
        <w:rPr>
          <w:w w:val="105"/>
          <w:szCs w:val="28"/>
        </w:rPr>
        <w:t>Ухвалити</w:t>
      </w:r>
      <w:r w:rsidR="00416D7C" w:rsidRPr="00416D7C">
        <w:rPr>
          <w:w w:val="105"/>
          <w:szCs w:val="28"/>
        </w:rPr>
        <w:t xml:space="preserve"> Декларацію</w:t>
      </w:r>
      <w:r w:rsidR="00555324">
        <w:rPr>
          <w:w w:val="105"/>
          <w:szCs w:val="28"/>
        </w:rPr>
        <w:t xml:space="preserve"> енергетичної політики Звягель</w:t>
      </w:r>
      <w:r w:rsidR="00416D7C" w:rsidRPr="00416D7C">
        <w:rPr>
          <w:w w:val="105"/>
          <w:szCs w:val="28"/>
        </w:rPr>
        <w:t>ської міської ради, що додається.</w:t>
      </w:r>
    </w:p>
    <w:p w14:paraId="796CACE5" w14:textId="381653BE" w:rsidR="00F76B0F" w:rsidRPr="0090462E" w:rsidRDefault="00F76B0F" w:rsidP="003A00B1">
      <w:pPr>
        <w:pStyle w:val="a0"/>
        <w:numPr>
          <w:ilvl w:val="0"/>
          <w:numId w:val="13"/>
        </w:numPr>
        <w:tabs>
          <w:tab w:val="left" w:pos="567"/>
          <w:tab w:val="left" w:pos="851"/>
        </w:tabs>
        <w:spacing w:after="0"/>
        <w:ind w:left="0" w:firstLine="567"/>
        <w:contextualSpacing/>
        <w:rPr>
          <w:szCs w:val="28"/>
        </w:rPr>
      </w:pPr>
      <w:r w:rsidRPr="0090462E">
        <w:rPr>
          <w:szCs w:val="28"/>
        </w:rPr>
        <w:t>Контроль за виконанням ць</w:t>
      </w:r>
      <w:r w:rsidR="00AF7EA9" w:rsidRPr="0090462E">
        <w:rPr>
          <w:szCs w:val="28"/>
        </w:rPr>
        <w:t>ого рішення покласти на постійну комісію</w:t>
      </w:r>
      <w:r w:rsidRPr="0090462E">
        <w:rPr>
          <w:szCs w:val="28"/>
        </w:rPr>
        <w:t xml:space="preserve"> </w:t>
      </w:r>
      <w:r w:rsidR="00A95B5F" w:rsidRPr="0090462E">
        <w:rPr>
          <w:rFonts w:eastAsia="Batang"/>
          <w:szCs w:val="28"/>
        </w:rPr>
        <w:t>з питань  житлово-комунального господарства, екології та водних ресурсів  (Рудницький Д.В.) та</w:t>
      </w:r>
      <w:r w:rsidR="00AF7EA9" w:rsidRPr="0090462E">
        <w:rPr>
          <w:color w:val="000000"/>
          <w:szCs w:val="28"/>
        </w:rPr>
        <w:t xml:space="preserve"> заступник</w:t>
      </w:r>
      <w:r w:rsidR="00271B77">
        <w:rPr>
          <w:color w:val="000000"/>
          <w:szCs w:val="28"/>
        </w:rPr>
        <w:t>а</w:t>
      </w:r>
      <w:r w:rsidR="00AF7EA9" w:rsidRPr="0090462E">
        <w:rPr>
          <w:color w:val="000000"/>
          <w:szCs w:val="28"/>
        </w:rPr>
        <w:t xml:space="preserve"> місь</w:t>
      </w:r>
      <w:r w:rsidR="005151CD" w:rsidRPr="0090462E">
        <w:rPr>
          <w:color w:val="000000"/>
          <w:szCs w:val="28"/>
        </w:rPr>
        <w:t>кого голови Гудзь І.Л</w:t>
      </w:r>
      <w:r w:rsidR="00AF7EA9" w:rsidRPr="0090462E">
        <w:rPr>
          <w:color w:val="000000"/>
          <w:szCs w:val="28"/>
        </w:rPr>
        <w:t>.</w:t>
      </w:r>
      <w:r w:rsidRPr="0090462E">
        <w:rPr>
          <w:szCs w:val="28"/>
        </w:rPr>
        <w:t xml:space="preserve"> </w:t>
      </w:r>
    </w:p>
    <w:p w14:paraId="2B415E8E" w14:textId="05D5445B" w:rsidR="00C17DD7" w:rsidRPr="0090462E" w:rsidRDefault="00C17DD7" w:rsidP="00C17DD7">
      <w:pPr>
        <w:pStyle w:val="a0"/>
        <w:tabs>
          <w:tab w:val="left" w:pos="567"/>
          <w:tab w:val="left" w:pos="851"/>
        </w:tabs>
        <w:spacing w:after="0"/>
        <w:contextualSpacing/>
        <w:rPr>
          <w:szCs w:val="28"/>
        </w:rPr>
      </w:pPr>
    </w:p>
    <w:p w14:paraId="61AC1792" w14:textId="221124F1" w:rsidR="00C17DD7" w:rsidRPr="0090462E" w:rsidRDefault="00C17DD7" w:rsidP="00C17DD7">
      <w:pPr>
        <w:pStyle w:val="a0"/>
        <w:tabs>
          <w:tab w:val="left" w:pos="567"/>
          <w:tab w:val="left" w:pos="851"/>
        </w:tabs>
        <w:spacing w:after="0"/>
        <w:contextualSpacing/>
        <w:rPr>
          <w:szCs w:val="28"/>
        </w:rPr>
      </w:pPr>
    </w:p>
    <w:p w14:paraId="06C2F06B" w14:textId="77777777" w:rsidR="00C17DD7" w:rsidRPr="0090462E" w:rsidRDefault="00C17DD7" w:rsidP="00C17DD7">
      <w:pPr>
        <w:pStyle w:val="a0"/>
        <w:tabs>
          <w:tab w:val="left" w:pos="567"/>
          <w:tab w:val="left" w:pos="851"/>
        </w:tabs>
        <w:spacing w:after="0"/>
        <w:contextualSpacing/>
        <w:rPr>
          <w:szCs w:val="28"/>
        </w:rPr>
      </w:pPr>
    </w:p>
    <w:p w14:paraId="1E5CE13C" w14:textId="77777777" w:rsidR="004D129D" w:rsidRPr="0090462E" w:rsidRDefault="004D129D" w:rsidP="003A00B1">
      <w:pPr>
        <w:pStyle w:val="a0"/>
        <w:tabs>
          <w:tab w:val="left" w:pos="567"/>
        </w:tabs>
        <w:spacing w:after="0"/>
        <w:ind w:firstLine="426"/>
        <w:contextualSpacing/>
        <w:rPr>
          <w:szCs w:val="28"/>
        </w:rPr>
      </w:pPr>
    </w:p>
    <w:p w14:paraId="7AF67533" w14:textId="1A731A75" w:rsidR="007E7B71" w:rsidRDefault="00A52A25" w:rsidP="001D50D3">
      <w:pPr>
        <w:pStyle w:val="a0"/>
        <w:widowControl w:val="0"/>
        <w:tabs>
          <w:tab w:val="left" w:pos="567"/>
          <w:tab w:val="left" w:pos="851"/>
          <w:tab w:val="left" w:pos="993"/>
          <w:tab w:val="left" w:pos="1276"/>
        </w:tabs>
        <w:spacing w:after="0"/>
        <w:ind w:firstLine="0"/>
        <w:contextualSpacing/>
        <w:rPr>
          <w:szCs w:val="28"/>
        </w:rPr>
      </w:pPr>
      <w:r w:rsidRPr="0090462E">
        <w:rPr>
          <w:szCs w:val="28"/>
        </w:rPr>
        <w:t>Міський голова</w:t>
      </w:r>
      <w:r w:rsidR="004D129D" w:rsidRPr="0090462E">
        <w:rPr>
          <w:szCs w:val="28"/>
        </w:rPr>
        <w:tab/>
      </w:r>
      <w:r w:rsidR="004D129D" w:rsidRPr="0090462E">
        <w:rPr>
          <w:szCs w:val="28"/>
        </w:rPr>
        <w:tab/>
      </w:r>
      <w:r w:rsidR="004D129D" w:rsidRPr="0090462E">
        <w:rPr>
          <w:szCs w:val="28"/>
        </w:rPr>
        <w:tab/>
      </w:r>
      <w:r w:rsidR="004D129D" w:rsidRPr="0090462E">
        <w:rPr>
          <w:szCs w:val="28"/>
        </w:rPr>
        <w:tab/>
      </w:r>
      <w:r w:rsidR="004D129D" w:rsidRPr="0090462E">
        <w:rPr>
          <w:szCs w:val="28"/>
        </w:rPr>
        <w:tab/>
      </w:r>
      <w:r w:rsidR="004D129D" w:rsidRPr="0090462E">
        <w:rPr>
          <w:szCs w:val="28"/>
        </w:rPr>
        <w:tab/>
        <w:t xml:space="preserve">    </w:t>
      </w:r>
      <w:r w:rsidR="00AD12CF" w:rsidRPr="0090462E">
        <w:rPr>
          <w:szCs w:val="28"/>
        </w:rPr>
        <w:t xml:space="preserve">           Микола </w:t>
      </w:r>
      <w:r w:rsidR="001D50D3" w:rsidRPr="0090462E">
        <w:rPr>
          <w:szCs w:val="28"/>
        </w:rPr>
        <w:t>БОРОВЕЦЬ</w:t>
      </w:r>
    </w:p>
    <w:p w14:paraId="4CCAC1FC" w14:textId="1980C554" w:rsidR="00A83961" w:rsidRDefault="00A83961" w:rsidP="001D50D3">
      <w:pPr>
        <w:pStyle w:val="a0"/>
        <w:widowControl w:val="0"/>
        <w:tabs>
          <w:tab w:val="left" w:pos="567"/>
          <w:tab w:val="left" w:pos="851"/>
          <w:tab w:val="left" w:pos="993"/>
          <w:tab w:val="left" w:pos="1276"/>
        </w:tabs>
        <w:spacing w:after="0"/>
        <w:ind w:firstLine="0"/>
        <w:contextualSpacing/>
        <w:rPr>
          <w:szCs w:val="28"/>
        </w:rPr>
      </w:pPr>
    </w:p>
    <w:p w14:paraId="7C1EE6C0" w14:textId="48875FA4" w:rsidR="00A83961" w:rsidRDefault="00A83961" w:rsidP="001D50D3">
      <w:pPr>
        <w:pStyle w:val="a0"/>
        <w:widowControl w:val="0"/>
        <w:tabs>
          <w:tab w:val="left" w:pos="567"/>
          <w:tab w:val="left" w:pos="851"/>
          <w:tab w:val="left" w:pos="993"/>
          <w:tab w:val="left" w:pos="1276"/>
        </w:tabs>
        <w:spacing w:after="0"/>
        <w:ind w:firstLine="0"/>
        <w:contextualSpacing/>
        <w:rPr>
          <w:szCs w:val="28"/>
        </w:rPr>
      </w:pPr>
    </w:p>
    <w:p w14:paraId="0C6CF537" w14:textId="4B080244" w:rsidR="00A83961" w:rsidRDefault="00A83961" w:rsidP="001D50D3">
      <w:pPr>
        <w:pStyle w:val="a0"/>
        <w:widowControl w:val="0"/>
        <w:tabs>
          <w:tab w:val="left" w:pos="567"/>
          <w:tab w:val="left" w:pos="851"/>
          <w:tab w:val="left" w:pos="993"/>
          <w:tab w:val="left" w:pos="1276"/>
        </w:tabs>
        <w:spacing w:after="0"/>
        <w:ind w:firstLine="0"/>
        <w:contextualSpacing/>
        <w:rPr>
          <w:szCs w:val="28"/>
        </w:rPr>
      </w:pPr>
    </w:p>
    <w:p w14:paraId="0D4BC8E4" w14:textId="2F6692AB" w:rsidR="00A83961" w:rsidRDefault="00A83961" w:rsidP="001D50D3">
      <w:pPr>
        <w:pStyle w:val="a0"/>
        <w:widowControl w:val="0"/>
        <w:tabs>
          <w:tab w:val="left" w:pos="567"/>
          <w:tab w:val="left" w:pos="851"/>
          <w:tab w:val="left" w:pos="993"/>
          <w:tab w:val="left" w:pos="1276"/>
        </w:tabs>
        <w:spacing w:after="0"/>
        <w:ind w:firstLine="0"/>
        <w:contextualSpacing/>
        <w:rPr>
          <w:szCs w:val="28"/>
        </w:rPr>
      </w:pPr>
    </w:p>
    <w:p w14:paraId="0D157AAC" w14:textId="0C0FD614" w:rsidR="00A83961" w:rsidRDefault="00A83961" w:rsidP="001D50D3">
      <w:pPr>
        <w:pStyle w:val="a0"/>
        <w:widowControl w:val="0"/>
        <w:tabs>
          <w:tab w:val="left" w:pos="567"/>
          <w:tab w:val="left" w:pos="851"/>
          <w:tab w:val="left" w:pos="993"/>
          <w:tab w:val="left" w:pos="1276"/>
        </w:tabs>
        <w:spacing w:after="0"/>
        <w:ind w:firstLine="0"/>
        <w:contextualSpacing/>
        <w:rPr>
          <w:szCs w:val="28"/>
        </w:rPr>
      </w:pPr>
    </w:p>
    <w:p w14:paraId="688862C8" w14:textId="64860938" w:rsidR="00A83961" w:rsidRDefault="00A83961" w:rsidP="004E6979">
      <w:pPr>
        <w:rPr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t xml:space="preserve"> </w:t>
      </w:r>
    </w:p>
    <w:p w14:paraId="53F438D3" w14:textId="77777777" w:rsidR="004E6979" w:rsidRDefault="00A83961" w:rsidP="004E697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                                  </w:t>
      </w:r>
      <w:r w:rsidR="004E6979">
        <w:rPr>
          <w:color w:val="000000"/>
          <w:sz w:val="28"/>
          <w:szCs w:val="28"/>
        </w:rPr>
        <w:t>                              </w:t>
      </w:r>
    </w:p>
    <w:p w14:paraId="495317A5" w14:textId="77777777" w:rsidR="00154EF9" w:rsidRDefault="004E6979" w:rsidP="004E697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</w:t>
      </w:r>
    </w:p>
    <w:p w14:paraId="585A6912" w14:textId="77777777" w:rsidR="002A5CC1" w:rsidRDefault="00154EF9" w:rsidP="004E697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</w:t>
      </w:r>
    </w:p>
    <w:p w14:paraId="0EE24E5E" w14:textId="6C7ED265" w:rsidR="002A5CC1" w:rsidRDefault="00154EF9" w:rsidP="002A5CC1">
      <w:pPr>
        <w:ind w:left="47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</w:t>
      </w:r>
      <w:r w:rsidR="004E6979">
        <w:rPr>
          <w:color w:val="000000"/>
          <w:sz w:val="28"/>
          <w:szCs w:val="28"/>
        </w:rPr>
        <w:t>Додаток</w:t>
      </w:r>
    </w:p>
    <w:p w14:paraId="53426FF1" w14:textId="5F16F5D8" w:rsidR="00A83961" w:rsidRDefault="004E6979" w:rsidP="002A5CC1">
      <w:pPr>
        <w:ind w:left="549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83961">
        <w:rPr>
          <w:color w:val="000000"/>
          <w:sz w:val="28"/>
          <w:szCs w:val="28"/>
        </w:rPr>
        <w:t xml:space="preserve">до рішення міської ради </w:t>
      </w:r>
    </w:p>
    <w:p w14:paraId="539FFB68" w14:textId="1751407B" w:rsidR="00A83961" w:rsidRDefault="00A83961" w:rsidP="004E697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                                        </w:t>
      </w:r>
      <w:r w:rsidR="004E6979">
        <w:rPr>
          <w:color w:val="000000"/>
          <w:sz w:val="28"/>
          <w:szCs w:val="28"/>
        </w:rPr>
        <w:t>                        </w:t>
      </w:r>
      <w:r>
        <w:rPr>
          <w:color w:val="000000"/>
          <w:sz w:val="28"/>
          <w:szCs w:val="28"/>
        </w:rPr>
        <w:t xml:space="preserve">від </w:t>
      </w:r>
      <w:r w:rsidR="000D4924">
        <w:rPr>
          <w:color w:val="000000"/>
          <w:sz w:val="28"/>
          <w:szCs w:val="28"/>
        </w:rPr>
        <w:t>18.12.2025</w:t>
      </w:r>
      <w:r>
        <w:rPr>
          <w:color w:val="000000"/>
          <w:sz w:val="28"/>
          <w:szCs w:val="28"/>
        </w:rPr>
        <w:t>  №</w:t>
      </w:r>
      <w:r w:rsidR="000D4924">
        <w:rPr>
          <w:color w:val="000000"/>
          <w:sz w:val="28"/>
          <w:szCs w:val="28"/>
        </w:rPr>
        <w:t xml:space="preserve">  1654</w:t>
      </w:r>
      <w:bookmarkStart w:id="0" w:name="_GoBack"/>
      <w:bookmarkEnd w:id="0"/>
    </w:p>
    <w:p w14:paraId="3C78FB2B" w14:textId="77777777" w:rsidR="000D4924" w:rsidRDefault="000D4924" w:rsidP="004E6979">
      <w:pPr>
        <w:rPr>
          <w:b/>
          <w:sz w:val="28"/>
          <w:szCs w:val="28"/>
        </w:rPr>
      </w:pPr>
    </w:p>
    <w:p w14:paraId="3B7CAE81" w14:textId="77777777" w:rsidR="00A83961" w:rsidRPr="00446973" w:rsidRDefault="00A83961" w:rsidP="00A83961">
      <w:pPr>
        <w:jc w:val="center"/>
        <w:rPr>
          <w:b/>
          <w:sz w:val="26"/>
          <w:szCs w:val="26"/>
        </w:rPr>
      </w:pPr>
      <w:r w:rsidRPr="00446973">
        <w:rPr>
          <w:b/>
          <w:sz w:val="26"/>
          <w:szCs w:val="26"/>
        </w:rPr>
        <w:t>Декларація енергетичної політики</w:t>
      </w:r>
    </w:p>
    <w:p w14:paraId="393F7004" w14:textId="77777777" w:rsidR="00A83961" w:rsidRPr="00446973" w:rsidRDefault="00A83961" w:rsidP="00A83961">
      <w:pPr>
        <w:jc w:val="center"/>
        <w:rPr>
          <w:sz w:val="26"/>
          <w:szCs w:val="26"/>
        </w:rPr>
      </w:pPr>
      <w:r w:rsidRPr="00446973">
        <w:rPr>
          <w:sz w:val="26"/>
          <w:szCs w:val="26"/>
        </w:rPr>
        <w:t>Звягельської міської ради</w:t>
      </w:r>
    </w:p>
    <w:p w14:paraId="51B92B89" w14:textId="77777777" w:rsidR="00A83961" w:rsidRPr="00446973" w:rsidRDefault="00A83961" w:rsidP="00A83961">
      <w:pPr>
        <w:jc w:val="center"/>
        <w:rPr>
          <w:sz w:val="26"/>
          <w:szCs w:val="26"/>
        </w:rPr>
      </w:pPr>
    </w:p>
    <w:p w14:paraId="5D7621BB" w14:textId="325A2E51" w:rsidR="00A83961" w:rsidRPr="00446973" w:rsidRDefault="00A83961" w:rsidP="00446973">
      <w:pPr>
        <w:ind w:firstLine="567"/>
        <w:jc w:val="both"/>
        <w:rPr>
          <w:sz w:val="26"/>
          <w:szCs w:val="26"/>
        </w:rPr>
      </w:pPr>
      <w:r w:rsidRPr="00446973">
        <w:rPr>
          <w:sz w:val="26"/>
          <w:szCs w:val="26"/>
        </w:rPr>
        <w:t>1. Звягельська міська рада, виконуючи вимоги Закону України «Про енергетичну ефективність», Закону України «Про енергетичну ефективність будівель», постанови Кабінету Міністрів України від 23 грудня 2021 року №1460 «Про впровадження систем енергетичного менеджменту», інших нормативно-правових актів у сфері забезпечення енергетичної ефективності ухвалює Декларацію енергетичної політики Звягельської міської ради (далі – Декларація).</w:t>
      </w:r>
    </w:p>
    <w:p w14:paraId="45A9D685" w14:textId="147AAC0A" w:rsidR="00A83961" w:rsidRPr="00446973" w:rsidRDefault="00A83961" w:rsidP="00446973">
      <w:pPr>
        <w:ind w:firstLine="567"/>
        <w:jc w:val="both"/>
        <w:rPr>
          <w:sz w:val="26"/>
          <w:szCs w:val="26"/>
        </w:rPr>
      </w:pPr>
      <w:r w:rsidRPr="00446973">
        <w:rPr>
          <w:sz w:val="26"/>
          <w:szCs w:val="26"/>
        </w:rPr>
        <w:t xml:space="preserve"> 2. Декларація визначає наміри Звягельської міської ради по запровадженню, забезпеченню функціонування та </w:t>
      </w:r>
      <w:r w:rsidR="00122AF6" w:rsidRPr="00446973">
        <w:rPr>
          <w:sz w:val="26"/>
          <w:szCs w:val="26"/>
        </w:rPr>
        <w:t xml:space="preserve">подальшого </w:t>
      </w:r>
      <w:r w:rsidRPr="00446973">
        <w:rPr>
          <w:sz w:val="26"/>
          <w:szCs w:val="26"/>
        </w:rPr>
        <w:t>розвитку системи енергетичного менеджменту, а також встановлення цілей сталого енергетичного розвитку та способів їх досягнення.</w:t>
      </w:r>
    </w:p>
    <w:p w14:paraId="1F977526" w14:textId="77777777" w:rsidR="00A83961" w:rsidRPr="00446973" w:rsidRDefault="00A83961" w:rsidP="0044697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eastAsia="Arial"/>
          <w:sz w:val="26"/>
          <w:szCs w:val="26"/>
        </w:rPr>
      </w:pPr>
      <w:r w:rsidRPr="00446973">
        <w:rPr>
          <w:rFonts w:eastAsia="Arial"/>
          <w:sz w:val="26"/>
          <w:szCs w:val="26"/>
        </w:rPr>
        <w:t>3. Із метою розвитку системи енергетичного менеджменту, досягнення цілей сталого енергетичного розвитку Звягельська міська рада зобов’язується:</w:t>
      </w:r>
    </w:p>
    <w:p w14:paraId="1075FB90" w14:textId="671EC077" w:rsidR="00A83961" w:rsidRPr="00446973" w:rsidRDefault="00A83961" w:rsidP="00446973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"/>
          <w:sz w:val="26"/>
          <w:szCs w:val="26"/>
        </w:rPr>
      </w:pPr>
      <w:r w:rsidRPr="00446973">
        <w:rPr>
          <w:sz w:val="26"/>
          <w:szCs w:val="26"/>
          <w:lang w:eastAsia="ar-SA"/>
        </w:rPr>
        <w:t xml:space="preserve">встановити, що базовий рівень енергетичної ефективності та </w:t>
      </w:r>
      <w:bookmarkStart w:id="1" w:name="n616"/>
      <w:bookmarkEnd w:id="1"/>
      <w:r w:rsidRPr="00446973">
        <w:rPr>
          <w:sz w:val="26"/>
          <w:szCs w:val="26"/>
          <w:lang w:eastAsia="ar-SA"/>
        </w:rPr>
        <w:t xml:space="preserve">цілі функціонування системи енергетичного менеджменту </w:t>
      </w:r>
      <w:r w:rsidR="003A084D" w:rsidRPr="00446973">
        <w:rPr>
          <w:sz w:val="26"/>
          <w:szCs w:val="26"/>
          <w:lang w:eastAsia="ar-SA"/>
        </w:rPr>
        <w:t>зі</w:t>
      </w:r>
      <w:r w:rsidRPr="00446973">
        <w:rPr>
          <w:sz w:val="26"/>
          <w:szCs w:val="26"/>
          <w:lang w:eastAsia="ar-SA"/>
        </w:rPr>
        <w:t xml:space="preserve"> зменшення споживання</w:t>
      </w:r>
      <w:r w:rsidRPr="00446973">
        <w:rPr>
          <w:rFonts w:eastAsia="Arial"/>
          <w:sz w:val="26"/>
          <w:szCs w:val="26"/>
        </w:rPr>
        <w:t xml:space="preserve"> енергії та комунальних послуг визначаються Муніципальним енергетичним планом Звягельської міської територіальної громади, який розробляється у відповідності з вимогами чинного законодавства;</w:t>
      </w:r>
    </w:p>
    <w:p w14:paraId="1940851A" w14:textId="77777777" w:rsidR="00A83961" w:rsidRPr="00446973" w:rsidRDefault="00A83961" w:rsidP="00446973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"/>
          <w:sz w:val="26"/>
          <w:szCs w:val="26"/>
        </w:rPr>
      </w:pPr>
      <w:r w:rsidRPr="00446973">
        <w:rPr>
          <w:rFonts w:eastAsia="Arial"/>
          <w:sz w:val="26"/>
          <w:szCs w:val="26"/>
        </w:rPr>
        <w:t>забезпечити належне функціонування системи енергетичного менеджменту в частині забезпечення відповідними організаційними, матеріально-технічними та фінансовими ресурсами, необхідними для досягнення поставлених цілей;</w:t>
      </w:r>
    </w:p>
    <w:p w14:paraId="5B3EFC5A" w14:textId="60A37A05" w:rsidR="00A83961" w:rsidRPr="00446973" w:rsidRDefault="00A83961" w:rsidP="00446973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"/>
          <w:sz w:val="26"/>
          <w:szCs w:val="26"/>
        </w:rPr>
      </w:pPr>
      <w:bookmarkStart w:id="2" w:name="n618"/>
      <w:bookmarkEnd w:id="2"/>
      <w:r w:rsidRPr="00446973">
        <w:rPr>
          <w:rFonts w:eastAsia="Arial"/>
          <w:sz w:val="26"/>
          <w:szCs w:val="26"/>
        </w:rPr>
        <w:t>забезпечити довгостроковий розвиток</w:t>
      </w:r>
      <w:r w:rsidR="00122AF6" w:rsidRPr="00446973">
        <w:rPr>
          <w:rFonts w:eastAsia="Arial"/>
          <w:sz w:val="26"/>
          <w:szCs w:val="26"/>
        </w:rPr>
        <w:t>, підтримку</w:t>
      </w:r>
      <w:r w:rsidRPr="00446973">
        <w:rPr>
          <w:rFonts w:eastAsia="Arial"/>
          <w:sz w:val="26"/>
          <w:szCs w:val="26"/>
        </w:rPr>
        <w:t xml:space="preserve"> та вдосконалення системи енергетичного менеджменту;</w:t>
      </w:r>
    </w:p>
    <w:p w14:paraId="1A63F498" w14:textId="0B6FFB40" w:rsidR="00A83961" w:rsidRPr="00446973" w:rsidRDefault="00A83961" w:rsidP="00446973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"/>
          <w:sz w:val="26"/>
          <w:szCs w:val="26"/>
        </w:rPr>
      </w:pPr>
      <w:bookmarkStart w:id="3" w:name="n619"/>
      <w:bookmarkEnd w:id="3"/>
      <w:r w:rsidRPr="00446973">
        <w:rPr>
          <w:rFonts w:eastAsia="Arial"/>
          <w:sz w:val="26"/>
          <w:szCs w:val="26"/>
        </w:rPr>
        <w:t>застос</w:t>
      </w:r>
      <w:r w:rsidR="00122AF6" w:rsidRPr="00446973">
        <w:rPr>
          <w:rFonts w:eastAsia="Arial"/>
          <w:sz w:val="26"/>
          <w:szCs w:val="26"/>
        </w:rPr>
        <w:t>ов</w:t>
      </w:r>
      <w:r w:rsidRPr="00446973">
        <w:rPr>
          <w:rFonts w:eastAsia="Arial"/>
          <w:sz w:val="26"/>
          <w:szCs w:val="26"/>
        </w:rPr>
        <w:t>увати критерії енергоефективності під час проведення публічних закупівель енергоспоживчої продукції (товарів) та робіт і послуг, для надання яких використовується енергоспоживча продукція (товари);</w:t>
      </w:r>
    </w:p>
    <w:p w14:paraId="07AB3447" w14:textId="2D81F834" w:rsidR="00A83961" w:rsidRPr="00446973" w:rsidRDefault="00A83961" w:rsidP="00446973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"/>
          <w:sz w:val="26"/>
          <w:szCs w:val="26"/>
        </w:rPr>
      </w:pPr>
      <w:bookmarkStart w:id="4" w:name="n620"/>
      <w:bookmarkEnd w:id="4"/>
      <w:r w:rsidRPr="00446973">
        <w:rPr>
          <w:rFonts w:eastAsia="Arial"/>
          <w:sz w:val="26"/>
          <w:szCs w:val="26"/>
        </w:rPr>
        <w:t>забезпечити підвищення енергетичної ефективності будівель</w:t>
      </w:r>
      <w:r w:rsidR="00122AF6" w:rsidRPr="00446973">
        <w:rPr>
          <w:rFonts w:eastAsia="Arial"/>
          <w:sz w:val="26"/>
          <w:szCs w:val="26"/>
        </w:rPr>
        <w:t>, які утримуються за рахунок коштів місцевого бюджету,</w:t>
      </w:r>
      <w:r w:rsidRPr="00446973">
        <w:rPr>
          <w:rFonts w:eastAsia="Arial"/>
          <w:sz w:val="26"/>
          <w:szCs w:val="26"/>
        </w:rPr>
        <w:t xml:space="preserve"> шляхом здійснення заходів із забезпечення сталого енергетичного розвитку (із врахуванням результатів сертифікації енергетичної ефективності будівель);</w:t>
      </w:r>
    </w:p>
    <w:p w14:paraId="4E013F17" w14:textId="77777777" w:rsidR="00A83961" w:rsidRPr="00446973" w:rsidRDefault="00A83961" w:rsidP="00446973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"/>
          <w:sz w:val="26"/>
          <w:szCs w:val="26"/>
        </w:rPr>
      </w:pPr>
      <w:r w:rsidRPr="00446973">
        <w:rPr>
          <w:rFonts w:eastAsia="Arial"/>
          <w:sz w:val="26"/>
          <w:szCs w:val="26"/>
        </w:rPr>
        <w:t>проводити моніторинг та аналіз обсягів споживання енергії, вживати заходів для її економного та раціонального використання;</w:t>
      </w:r>
    </w:p>
    <w:p w14:paraId="20DE3125" w14:textId="24C527FF" w:rsidR="00A83961" w:rsidRPr="00446973" w:rsidRDefault="00A83961" w:rsidP="00446973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"/>
          <w:sz w:val="26"/>
          <w:szCs w:val="26"/>
        </w:rPr>
      </w:pPr>
      <w:r w:rsidRPr="00446973">
        <w:rPr>
          <w:rFonts w:eastAsia="Arial"/>
          <w:sz w:val="26"/>
          <w:szCs w:val="26"/>
        </w:rPr>
        <w:t>забезпечувати підвищення професійної компетентності працівників Звягельської міської ради щодо енергетичного менеджменту</w:t>
      </w:r>
      <w:r w:rsidR="00122AF6" w:rsidRPr="00446973">
        <w:rPr>
          <w:rFonts w:eastAsia="Arial"/>
          <w:sz w:val="26"/>
          <w:szCs w:val="26"/>
        </w:rPr>
        <w:t>, енергетичної ефективності</w:t>
      </w:r>
      <w:r w:rsidRPr="00446973">
        <w:rPr>
          <w:rFonts w:eastAsia="Arial"/>
          <w:sz w:val="26"/>
          <w:szCs w:val="26"/>
        </w:rPr>
        <w:t xml:space="preserve"> та забезпечення сталого енергетичного розвитку</w:t>
      </w:r>
      <w:r w:rsidR="00122AF6" w:rsidRPr="00446973">
        <w:rPr>
          <w:rFonts w:eastAsia="Arial"/>
          <w:sz w:val="26"/>
          <w:szCs w:val="26"/>
        </w:rPr>
        <w:t xml:space="preserve"> громади</w:t>
      </w:r>
      <w:r w:rsidRPr="00446973">
        <w:rPr>
          <w:rFonts w:eastAsia="Arial"/>
          <w:sz w:val="26"/>
          <w:szCs w:val="26"/>
        </w:rPr>
        <w:t>;</w:t>
      </w:r>
    </w:p>
    <w:p w14:paraId="07101F7A" w14:textId="77777777" w:rsidR="00A83961" w:rsidRPr="00446973" w:rsidRDefault="00A83961" w:rsidP="00446973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"/>
          <w:sz w:val="26"/>
          <w:szCs w:val="26"/>
        </w:rPr>
      </w:pPr>
      <w:r w:rsidRPr="00446973">
        <w:rPr>
          <w:rFonts w:eastAsia="Arial"/>
          <w:sz w:val="26"/>
          <w:szCs w:val="26"/>
        </w:rPr>
        <w:t>підвищувати рівень інформованості населення із питань забезпечення сталого енергетичного розвитку, планів дій та цілей, що стосуються енергетичної ефективності Звягельської міської територіальної громади.</w:t>
      </w:r>
    </w:p>
    <w:p w14:paraId="364BD41D" w14:textId="199E5F4F" w:rsidR="00A83961" w:rsidRPr="00446973" w:rsidRDefault="004E6979" w:rsidP="00446973">
      <w:pPr>
        <w:pStyle w:val="aa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446973">
        <w:rPr>
          <w:rFonts w:ascii="Times New Roman" w:hAnsi="Times New Roman"/>
          <w:sz w:val="26"/>
          <w:szCs w:val="26"/>
        </w:rPr>
        <w:t>4. Ця Декларація ухвалюється</w:t>
      </w:r>
      <w:r w:rsidR="00A83961" w:rsidRPr="00446973">
        <w:rPr>
          <w:rFonts w:ascii="Times New Roman" w:hAnsi="Times New Roman"/>
          <w:sz w:val="26"/>
          <w:szCs w:val="26"/>
        </w:rPr>
        <w:t xml:space="preserve"> на період до 2030 року та підлягає перегляду з урахуванням та у порядку, визначеному чинним законодавством.</w:t>
      </w:r>
    </w:p>
    <w:p w14:paraId="161529DD" w14:textId="77777777" w:rsidR="00A83961" w:rsidRPr="00446973" w:rsidRDefault="00A83961" w:rsidP="00A83961">
      <w:pPr>
        <w:pStyle w:val="af8"/>
        <w:widowControl w:val="0"/>
        <w:spacing w:before="0"/>
        <w:ind w:firstLine="709"/>
        <w:contextualSpacing/>
        <w:rPr>
          <w:rFonts w:ascii="Times New Roman" w:hAnsi="Times New Roman"/>
          <w:b/>
          <w:szCs w:val="26"/>
        </w:rPr>
      </w:pPr>
    </w:p>
    <w:p w14:paraId="2D710335" w14:textId="21B25EBC" w:rsidR="00A83961" w:rsidRPr="00446973" w:rsidRDefault="00A83961" w:rsidP="00446973">
      <w:pPr>
        <w:shd w:val="clear" w:color="auto" w:fill="FFFFFF"/>
        <w:tabs>
          <w:tab w:val="left" w:pos="1134"/>
        </w:tabs>
        <w:jc w:val="center"/>
        <w:rPr>
          <w:sz w:val="26"/>
          <w:szCs w:val="26"/>
        </w:rPr>
      </w:pPr>
      <w:bookmarkStart w:id="5" w:name="_k59z3skxqvun"/>
      <w:bookmarkEnd w:id="5"/>
      <w:r w:rsidRPr="00446973">
        <w:rPr>
          <w:sz w:val="26"/>
          <w:szCs w:val="26"/>
        </w:rPr>
        <w:t>Секретар</w:t>
      </w:r>
      <w:r w:rsidR="003A4191" w:rsidRPr="00446973">
        <w:rPr>
          <w:sz w:val="26"/>
          <w:szCs w:val="26"/>
        </w:rPr>
        <w:t xml:space="preserve"> міської</w:t>
      </w:r>
      <w:r w:rsidRPr="00446973">
        <w:rPr>
          <w:sz w:val="26"/>
          <w:szCs w:val="26"/>
        </w:rPr>
        <w:t xml:space="preserve"> ради                                                   </w:t>
      </w:r>
      <w:r w:rsidR="003A4191" w:rsidRPr="00446973">
        <w:rPr>
          <w:sz w:val="26"/>
          <w:szCs w:val="26"/>
        </w:rPr>
        <w:t xml:space="preserve">     </w:t>
      </w:r>
      <w:r w:rsidRPr="00446973">
        <w:rPr>
          <w:sz w:val="26"/>
          <w:szCs w:val="26"/>
        </w:rPr>
        <w:t xml:space="preserve">     Оксана ГВОЗДЕНКО</w:t>
      </w:r>
    </w:p>
    <w:sectPr w:rsidR="00A83961" w:rsidRPr="00446973" w:rsidSect="002A5CC1">
      <w:pgSz w:w="11906" w:h="16838" w:code="9"/>
      <w:pgMar w:top="630" w:right="567" w:bottom="993" w:left="1701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FD9EE" w14:textId="77777777" w:rsidR="00FB608D" w:rsidRDefault="00FB608D">
      <w:r>
        <w:separator/>
      </w:r>
    </w:p>
  </w:endnote>
  <w:endnote w:type="continuationSeparator" w:id="0">
    <w:p w14:paraId="58075EAF" w14:textId="77777777" w:rsidR="00FB608D" w:rsidRDefault="00FB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DB5AD" w14:textId="77777777" w:rsidR="00FB608D" w:rsidRDefault="00FB608D">
      <w:r>
        <w:separator/>
      </w:r>
    </w:p>
  </w:footnote>
  <w:footnote w:type="continuationSeparator" w:id="0">
    <w:p w14:paraId="696241C8" w14:textId="77777777" w:rsidR="00FB608D" w:rsidRDefault="00FB6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998"/>
        </w:tabs>
        <w:ind w:left="1998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8DC015E"/>
    <w:multiLevelType w:val="hybridMultilevel"/>
    <w:tmpl w:val="7FD8F4D8"/>
    <w:lvl w:ilvl="0" w:tplc="CD3E6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064AF1"/>
    <w:multiLevelType w:val="multilevel"/>
    <w:tmpl w:val="80D276C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color w:val="000000"/>
        <w:lang w:val="uk-U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C996A19"/>
    <w:multiLevelType w:val="hybridMultilevel"/>
    <w:tmpl w:val="5CA490CA"/>
    <w:lvl w:ilvl="0" w:tplc="AEFC8B5C">
      <w:start w:val="1"/>
      <w:numFmt w:val="decimal"/>
      <w:lvlText w:val="%1."/>
      <w:lvlJc w:val="left"/>
      <w:pPr>
        <w:ind w:left="982" w:hanging="272"/>
      </w:pPr>
      <w:rPr>
        <w:rFonts w:hint="default"/>
        <w:spacing w:val="0"/>
        <w:w w:val="92"/>
        <w:sz w:val="28"/>
        <w:szCs w:val="28"/>
        <w:lang w:val="uk-UA" w:eastAsia="en-US" w:bidi="ar-SA"/>
      </w:rPr>
    </w:lvl>
    <w:lvl w:ilvl="1" w:tplc="B872A314">
      <w:numFmt w:val="bullet"/>
      <w:lvlText w:val="•"/>
      <w:lvlJc w:val="left"/>
      <w:pPr>
        <w:ind w:left="1379" w:hanging="272"/>
      </w:pPr>
      <w:rPr>
        <w:rFonts w:hint="default"/>
        <w:lang w:val="uk-UA" w:eastAsia="en-US" w:bidi="ar-SA"/>
      </w:rPr>
    </w:lvl>
    <w:lvl w:ilvl="2" w:tplc="C91CCB3E">
      <w:numFmt w:val="bullet"/>
      <w:lvlText w:val="•"/>
      <w:lvlJc w:val="left"/>
      <w:pPr>
        <w:ind w:left="2355" w:hanging="272"/>
      </w:pPr>
      <w:rPr>
        <w:rFonts w:hint="default"/>
        <w:lang w:val="uk-UA" w:eastAsia="en-US" w:bidi="ar-SA"/>
      </w:rPr>
    </w:lvl>
    <w:lvl w:ilvl="3" w:tplc="B91AA594">
      <w:numFmt w:val="bullet"/>
      <w:lvlText w:val="•"/>
      <w:lvlJc w:val="left"/>
      <w:pPr>
        <w:ind w:left="3330" w:hanging="272"/>
      </w:pPr>
      <w:rPr>
        <w:rFonts w:hint="default"/>
        <w:lang w:val="uk-UA" w:eastAsia="en-US" w:bidi="ar-SA"/>
      </w:rPr>
    </w:lvl>
    <w:lvl w:ilvl="4" w:tplc="BA6C382E">
      <w:numFmt w:val="bullet"/>
      <w:lvlText w:val="•"/>
      <w:lvlJc w:val="left"/>
      <w:pPr>
        <w:ind w:left="4306" w:hanging="272"/>
      </w:pPr>
      <w:rPr>
        <w:rFonts w:hint="default"/>
        <w:lang w:val="uk-UA" w:eastAsia="en-US" w:bidi="ar-SA"/>
      </w:rPr>
    </w:lvl>
    <w:lvl w:ilvl="5" w:tplc="B16887A0">
      <w:numFmt w:val="bullet"/>
      <w:lvlText w:val="•"/>
      <w:lvlJc w:val="left"/>
      <w:pPr>
        <w:ind w:left="5282" w:hanging="272"/>
      </w:pPr>
      <w:rPr>
        <w:rFonts w:hint="default"/>
        <w:lang w:val="uk-UA" w:eastAsia="en-US" w:bidi="ar-SA"/>
      </w:rPr>
    </w:lvl>
    <w:lvl w:ilvl="6" w:tplc="8D78DFFE">
      <w:numFmt w:val="bullet"/>
      <w:lvlText w:val="•"/>
      <w:lvlJc w:val="left"/>
      <w:pPr>
        <w:ind w:left="6257" w:hanging="272"/>
      </w:pPr>
      <w:rPr>
        <w:rFonts w:hint="default"/>
        <w:lang w:val="uk-UA" w:eastAsia="en-US" w:bidi="ar-SA"/>
      </w:rPr>
    </w:lvl>
    <w:lvl w:ilvl="7" w:tplc="D330550A">
      <w:numFmt w:val="bullet"/>
      <w:lvlText w:val="•"/>
      <w:lvlJc w:val="left"/>
      <w:pPr>
        <w:ind w:left="7233" w:hanging="272"/>
      </w:pPr>
      <w:rPr>
        <w:rFonts w:hint="default"/>
        <w:lang w:val="uk-UA" w:eastAsia="en-US" w:bidi="ar-SA"/>
      </w:rPr>
    </w:lvl>
    <w:lvl w:ilvl="8" w:tplc="C456BCFA">
      <w:numFmt w:val="bullet"/>
      <w:lvlText w:val="•"/>
      <w:lvlJc w:val="left"/>
      <w:pPr>
        <w:ind w:left="8208" w:hanging="272"/>
      </w:pPr>
      <w:rPr>
        <w:rFonts w:hint="default"/>
        <w:lang w:val="uk-UA" w:eastAsia="en-US" w:bidi="ar-SA"/>
      </w:rPr>
    </w:lvl>
  </w:abstractNum>
  <w:abstractNum w:abstractNumId="7" w15:restartNumberingAfterBreak="0">
    <w:nsid w:val="0D2571EC"/>
    <w:multiLevelType w:val="hybridMultilevel"/>
    <w:tmpl w:val="51800E8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0E7FCB"/>
    <w:multiLevelType w:val="multilevel"/>
    <w:tmpl w:val="D9A62F9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4272" w:hanging="144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9" w15:restartNumberingAfterBreak="0">
    <w:nsid w:val="227C2530"/>
    <w:multiLevelType w:val="multilevel"/>
    <w:tmpl w:val="E4CE34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990E19"/>
    <w:multiLevelType w:val="hybridMultilevel"/>
    <w:tmpl w:val="16F05052"/>
    <w:lvl w:ilvl="0" w:tplc="AEFC8B5C">
      <w:start w:val="1"/>
      <w:numFmt w:val="decimal"/>
      <w:lvlText w:val="%1."/>
      <w:lvlJc w:val="left"/>
      <w:pPr>
        <w:ind w:left="698" w:hanging="272"/>
      </w:pPr>
      <w:rPr>
        <w:rFonts w:hint="default"/>
        <w:spacing w:val="0"/>
        <w:w w:val="92"/>
        <w:sz w:val="28"/>
        <w:szCs w:val="28"/>
        <w:lang w:val="uk-UA" w:eastAsia="en-US" w:bidi="ar-SA"/>
      </w:rPr>
    </w:lvl>
    <w:lvl w:ilvl="1" w:tplc="B872A314">
      <w:numFmt w:val="bullet"/>
      <w:lvlText w:val="•"/>
      <w:lvlJc w:val="left"/>
      <w:pPr>
        <w:ind w:left="1095" w:hanging="272"/>
      </w:pPr>
      <w:rPr>
        <w:rFonts w:hint="default"/>
        <w:lang w:val="uk-UA" w:eastAsia="en-US" w:bidi="ar-SA"/>
      </w:rPr>
    </w:lvl>
    <w:lvl w:ilvl="2" w:tplc="C91CCB3E">
      <w:numFmt w:val="bullet"/>
      <w:lvlText w:val="•"/>
      <w:lvlJc w:val="left"/>
      <w:pPr>
        <w:ind w:left="2071" w:hanging="272"/>
      </w:pPr>
      <w:rPr>
        <w:rFonts w:hint="default"/>
        <w:lang w:val="uk-UA" w:eastAsia="en-US" w:bidi="ar-SA"/>
      </w:rPr>
    </w:lvl>
    <w:lvl w:ilvl="3" w:tplc="B91AA594">
      <w:numFmt w:val="bullet"/>
      <w:lvlText w:val="•"/>
      <w:lvlJc w:val="left"/>
      <w:pPr>
        <w:ind w:left="3046" w:hanging="272"/>
      </w:pPr>
      <w:rPr>
        <w:rFonts w:hint="default"/>
        <w:lang w:val="uk-UA" w:eastAsia="en-US" w:bidi="ar-SA"/>
      </w:rPr>
    </w:lvl>
    <w:lvl w:ilvl="4" w:tplc="BA6C382E">
      <w:numFmt w:val="bullet"/>
      <w:lvlText w:val="•"/>
      <w:lvlJc w:val="left"/>
      <w:pPr>
        <w:ind w:left="4022" w:hanging="272"/>
      </w:pPr>
      <w:rPr>
        <w:rFonts w:hint="default"/>
        <w:lang w:val="uk-UA" w:eastAsia="en-US" w:bidi="ar-SA"/>
      </w:rPr>
    </w:lvl>
    <w:lvl w:ilvl="5" w:tplc="B16887A0">
      <w:numFmt w:val="bullet"/>
      <w:lvlText w:val="•"/>
      <w:lvlJc w:val="left"/>
      <w:pPr>
        <w:ind w:left="4998" w:hanging="272"/>
      </w:pPr>
      <w:rPr>
        <w:rFonts w:hint="default"/>
        <w:lang w:val="uk-UA" w:eastAsia="en-US" w:bidi="ar-SA"/>
      </w:rPr>
    </w:lvl>
    <w:lvl w:ilvl="6" w:tplc="8D78DFFE">
      <w:numFmt w:val="bullet"/>
      <w:lvlText w:val="•"/>
      <w:lvlJc w:val="left"/>
      <w:pPr>
        <w:ind w:left="5973" w:hanging="272"/>
      </w:pPr>
      <w:rPr>
        <w:rFonts w:hint="default"/>
        <w:lang w:val="uk-UA" w:eastAsia="en-US" w:bidi="ar-SA"/>
      </w:rPr>
    </w:lvl>
    <w:lvl w:ilvl="7" w:tplc="D330550A">
      <w:numFmt w:val="bullet"/>
      <w:lvlText w:val="•"/>
      <w:lvlJc w:val="left"/>
      <w:pPr>
        <w:ind w:left="6949" w:hanging="272"/>
      </w:pPr>
      <w:rPr>
        <w:rFonts w:hint="default"/>
        <w:lang w:val="uk-UA" w:eastAsia="en-US" w:bidi="ar-SA"/>
      </w:rPr>
    </w:lvl>
    <w:lvl w:ilvl="8" w:tplc="C456BCFA">
      <w:numFmt w:val="bullet"/>
      <w:lvlText w:val="•"/>
      <w:lvlJc w:val="left"/>
      <w:pPr>
        <w:ind w:left="7924" w:hanging="272"/>
      </w:pPr>
      <w:rPr>
        <w:rFonts w:hint="default"/>
        <w:lang w:val="uk-UA" w:eastAsia="en-US" w:bidi="ar-SA"/>
      </w:rPr>
    </w:lvl>
  </w:abstractNum>
  <w:abstractNum w:abstractNumId="11" w15:restartNumberingAfterBreak="0">
    <w:nsid w:val="34C5160F"/>
    <w:multiLevelType w:val="hybridMultilevel"/>
    <w:tmpl w:val="82381548"/>
    <w:lvl w:ilvl="0" w:tplc="A9F6B4A4">
      <w:start w:val="1"/>
      <w:numFmt w:val="decimal"/>
      <w:lvlText w:val="%1."/>
      <w:lvlJc w:val="left"/>
      <w:pPr>
        <w:ind w:left="931" w:hanging="363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51" w:hanging="360"/>
      </w:pPr>
    </w:lvl>
    <w:lvl w:ilvl="2" w:tplc="2000001B" w:tentative="1">
      <w:start w:val="1"/>
      <w:numFmt w:val="lowerRoman"/>
      <w:lvlText w:val="%3."/>
      <w:lvlJc w:val="right"/>
      <w:pPr>
        <w:ind w:left="2371" w:hanging="180"/>
      </w:pPr>
    </w:lvl>
    <w:lvl w:ilvl="3" w:tplc="2000000F" w:tentative="1">
      <w:start w:val="1"/>
      <w:numFmt w:val="decimal"/>
      <w:lvlText w:val="%4."/>
      <w:lvlJc w:val="left"/>
      <w:pPr>
        <w:ind w:left="3091" w:hanging="360"/>
      </w:pPr>
    </w:lvl>
    <w:lvl w:ilvl="4" w:tplc="20000019" w:tentative="1">
      <w:start w:val="1"/>
      <w:numFmt w:val="lowerLetter"/>
      <w:lvlText w:val="%5."/>
      <w:lvlJc w:val="left"/>
      <w:pPr>
        <w:ind w:left="3811" w:hanging="360"/>
      </w:pPr>
    </w:lvl>
    <w:lvl w:ilvl="5" w:tplc="2000001B" w:tentative="1">
      <w:start w:val="1"/>
      <w:numFmt w:val="lowerRoman"/>
      <w:lvlText w:val="%6."/>
      <w:lvlJc w:val="right"/>
      <w:pPr>
        <w:ind w:left="4531" w:hanging="180"/>
      </w:pPr>
    </w:lvl>
    <w:lvl w:ilvl="6" w:tplc="2000000F" w:tentative="1">
      <w:start w:val="1"/>
      <w:numFmt w:val="decimal"/>
      <w:lvlText w:val="%7."/>
      <w:lvlJc w:val="left"/>
      <w:pPr>
        <w:ind w:left="5251" w:hanging="360"/>
      </w:pPr>
    </w:lvl>
    <w:lvl w:ilvl="7" w:tplc="20000019" w:tentative="1">
      <w:start w:val="1"/>
      <w:numFmt w:val="lowerLetter"/>
      <w:lvlText w:val="%8."/>
      <w:lvlJc w:val="left"/>
      <w:pPr>
        <w:ind w:left="5971" w:hanging="360"/>
      </w:pPr>
    </w:lvl>
    <w:lvl w:ilvl="8" w:tplc="2000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2" w15:restartNumberingAfterBreak="0">
    <w:nsid w:val="415D4A2D"/>
    <w:multiLevelType w:val="multilevel"/>
    <w:tmpl w:val="B652E7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05C66F2"/>
    <w:multiLevelType w:val="hybridMultilevel"/>
    <w:tmpl w:val="242AB7C2"/>
    <w:lvl w:ilvl="0" w:tplc="F29CE6D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CB8150F"/>
    <w:multiLevelType w:val="hybridMultilevel"/>
    <w:tmpl w:val="D17CFB68"/>
    <w:lvl w:ilvl="0" w:tplc="C53AEA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829CD"/>
    <w:multiLevelType w:val="hybridMultilevel"/>
    <w:tmpl w:val="A83CAC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81746"/>
    <w:multiLevelType w:val="hybridMultilevel"/>
    <w:tmpl w:val="F1BA0806"/>
    <w:lvl w:ilvl="0" w:tplc="76AC287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23656"/>
    <w:multiLevelType w:val="hybridMultilevel"/>
    <w:tmpl w:val="452C1238"/>
    <w:lvl w:ilvl="0" w:tplc="F51A8380">
      <w:numFmt w:val="bullet"/>
      <w:lvlText w:val="-"/>
      <w:lvlJc w:val="left"/>
      <w:pPr>
        <w:ind w:left="810" w:hanging="360"/>
      </w:pPr>
      <w:rPr>
        <w:rFonts w:ascii="Times New Roman" w:eastAsia="Arial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4"/>
  </w:num>
  <w:num w:numId="4">
    <w:abstractNumId w:val="16"/>
  </w:num>
  <w:num w:numId="5">
    <w:abstractNumId w:val="5"/>
  </w:num>
  <w:num w:numId="6">
    <w:abstractNumId w:val="12"/>
  </w:num>
  <w:num w:numId="7">
    <w:abstractNumId w:val="14"/>
  </w:num>
  <w:num w:numId="8">
    <w:abstractNumId w:val="6"/>
  </w:num>
  <w:num w:numId="9">
    <w:abstractNumId w:val="11"/>
  </w:num>
  <w:num w:numId="10">
    <w:abstractNumId w:val="11"/>
    <w:lvlOverride w:ilvl="0">
      <w:lvl w:ilvl="0" w:tplc="A9F6B4A4">
        <w:start w:val="1"/>
        <w:numFmt w:val="decimal"/>
        <w:lvlText w:val="%1."/>
        <w:lvlJc w:val="left"/>
        <w:pPr>
          <w:ind w:left="928" w:hanging="360"/>
        </w:pPr>
        <w:rPr>
          <w:rFonts w:hint="default"/>
        </w:rPr>
      </w:lvl>
    </w:lvlOverride>
    <w:lvlOverride w:ilvl="1">
      <w:lvl w:ilvl="1" w:tplc="200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200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00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200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200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00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200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00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10"/>
  </w:num>
  <w:num w:numId="12">
    <w:abstractNumId w:val="13"/>
  </w:num>
  <w:num w:numId="13">
    <w:abstractNumId w:val="9"/>
  </w:num>
  <w:num w:numId="14">
    <w:abstractNumId w:val="7"/>
  </w:num>
  <w:num w:numId="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ACE"/>
    <w:rsid w:val="00001CD3"/>
    <w:rsid w:val="00001F8E"/>
    <w:rsid w:val="00003CA8"/>
    <w:rsid w:val="0000699A"/>
    <w:rsid w:val="000130A9"/>
    <w:rsid w:val="000131DD"/>
    <w:rsid w:val="000233AA"/>
    <w:rsid w:val="00025A53"/>
    <w:rsid w:val="00026C8F"/>
    <w:rsid w:val="0003346A"/>
    <w:rsid w:val="000343D9"/>
    <w:rsid w:val="00036AA9"/>
    <w:rsid w:val="00037E17"/>
    <w:rsid w:val="00042B0E"/>
    <w:rsid w:val="000473DB"/>
    <w:rsid w:val="00047D09"/>
    <w:rsid w:val="000511B4"/>
    <w:rsid w:val="00051FCF"/>
    <w:rsid w:val="00052C79"/>
    <w:rsid w:val="00053135"/>
    <w:rsid w:val="00061CB0"/>
    <w:rsid w:val="00063849"/>
    <w:rsid w:val="00067257"/>
    <w:rsid w:val="000700E8"/>
    <w:rsid w:val="00075C77"/>
    <w:rsid w:val="00080C8C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13B9"/>
    <w:rsid w:val="000A22B3"/>
    <w:rsid w:val="000C2D14"/>
    <w:rsid w:val="000D047C"/>
    <w:rsid w:val="000D3DD9"/>
    <w:rsid w:val="000D430D"/>
    <w:rsid w:val="000D4620"/>
    <w:rsid w:val="000D4924"/>
    <w:rsid w:val="000D687B"/>
    <w:rsid w:val="000E0FC9"/>
    <w:rsid w:val="000E2509"/>
    <w:rsid w:val="000E3003"/>
    <w:rsid w:val="000E3504"/>
    <w:rsid w:val="000E650C"/>
    <w:rsid w:val="000E74A6"/>
    <w:rsid w:val="000F358D"/>
    <w:rsid w:val="000F4050"/>
    <w:rsid w:val="000F7C94"/>
    <w:rsid w:val="0010200F"/>
    <w:rsid w:val="0010480F"/>
    <w:rsid w:val="001076A4"/>
    <w:rsid w:val="00111B47"/>
    <w:rsid w:val="00120520"/>
    <w:rsid w:val="00121BD6"/>
    <w:rsid w:val="00122AF6"/>
    <w:rsid w:val="001230A7"/>
    <w:rsid w:val="00135C82"/>
    <w:rsid w:val="00137B0A"/>
    <w:rsid w:val="001407D0"/>
    <w:rsid w:val="0014198F"/>
    <w:rsid w:val="00144971"/>
    <w:rsid w:val="00150900"/>
    <w:rsid w:val="00150C5E"/>
    <w:rsid w:val="00151BB5"/>
    <w:rsid w:val="0015425B"/>
    <w:rsid w:val="001548CF"/>
    <w:rsid w:val="00154EF9"/>
    <w:rsid w:val="0016156C"/>
    <w:rsid w:val="00161593"/>
    <w:rsid w:val="001629A0"/>
    <w:rsid w:val="00164AA8"/>
    <w:rsid w:val="00165D4F"/>
    <w:rsid w:val="00173330"/>
    <w:rsid w:val="00173F5A"/>
    <w:rsid w:val="00176EC8"/>
    <w:rsid w:val="0018232E"/>
    <w:rsid w:val="001830DB"/>
    <w:rsid w:val="00183C05"/>
    <w:rsid w:val="00195A1C"/>
    <w:rsid w:val="001A2225"/>
    <w:rsid w:val="001A2C7F"/>
    <w:rsid w:val="001A3101"/>
    <w:rsid w:val="001A36B9"/>
    <w:rsid w:val="001B2F5B"/>
    <w:rsid w:val="001B3129"/>
    <w:rsid w:val="001B387B"/>
    <w:rsid w:val="001B48E4"/>
    <w:rsid w:val="001B4B8F"/>
    <w:rsid w:val="001B7759"/>
    <w:rsid w:val="001C3273"/>
    <w:rsid w:val="001C451A"/>
    <w:rsid w:val="001C51D8"/>
    <w:rsid w:val="001C62E4"/>
    <w:rsid w:val="001C6B56"/>
    <w:rsid w:val="001D3262"/>
    <w:rsid w:val="001D415F"/>
    <w:rsid w:val="001D5053"/>
    <w:rsid w:val="001D50D3"/>
    <w:rsid w:val="001E1066"/>
    <w:rsid w:val="001E2D93"/>
    <w:rsid w:val="001F000D"/>
    <w:rsid w:val="001F0EAF"/>
    <w:rsid w:val="001F5712"/>
    <w:rsid w:val="001F659C"/>
    <w:rsid w:val="002020B8"/>
    <w:rsid w:val="00215B1B"/>
    <w:rsid w:val="00223632"/>
    <w:rsid w:val="00226BF9"/>
    <w:rsid w:val="00227E8D"/>
    <w:rsid w:val="00227FB6"/>
    <w:rsid w:val="0023269C"/>
    <w:rsid w:val="00232703"/>
    <w:rsid w:val="002330CA"/>
    <w:rsid w:val="00233407"/>
    <w:rsid w:val="00237A75"/>
    <w:rsid w:val="00237CAC"/>
    <w:rsid w:val="0024666D"/>
    <w:rsid w:val="002511E3"/>
    <w:rsid w:val="00252F31"/>
    <w:rsid w:val="00253F1C"/>
    <w:rsid w:val="002568A8"/>
    <w:rsid w:val="0025791D"/>
    <w:rsid w:val="00260654"/>
    <w:rsid w:val="00271B77"/>
    <w:rsid w:val="00274CF0"/>
    <w:rsid w:val="00274EFD"/>
    <w:rsid w:val="00281816"/>
    <w:rsid w:val="002821CE"/>
    <w:rsid w:val="00285C96"/>
    <w:rsid w:val="00290931"/>
    <w:rsid w:val="0029112D"/>
    <w:rsid w:val="00295C51"/>
    <w:rsid w:val="002A5CC1"/>
    <w:rsid w:val="002A636B"/>
    <w:rsid w:val="002A749D"/>
    <w:rsid w:val="002B3924"/>
    <w:rsid w:val="002D7A52"/>
    <w:rsid w:val="002E15F2"/>
    <w:rsid w:val="002E2E27"/>
    <w:rsid w:val="002F0DDF"/>
    <w:rsid w:val="002F417F"/>
    <w:rsid w:val="002F657B"/>
    <w:rsid w:val="002F708F"/>
    <w:rsid w:val="00303CAB"/>
    <w:rsid w:val="00312DF1"/>
    <w:rsid w:val="00315BC4"/>
    <w:rsid w:val="00323395"/>
    <w:rsid w:val="00325F2B"/>
    <w:rsid w:val="00327F7F"/>
    <w:rsid w:val="0033353D"/>
    <w:rsid w:val="00340E69"/>
    <w:rsid w:val="0034444F"/>
    <w:rsid w:val="003476D1"/>
    <w:rsid w:val="00350715"/>
    <w:rsid w:val="0035179A"/>
    <w:rsid w:val="00355629"/>
    <w:rsid w:val="00360535"/>
    <w:rsid w:val="0036075C"/>
    <w:rsid w:val="00363857"/>
    <w:rsid w:val="00370BDD"/>
    <w:rsid w:val="003737B1"/>
    <w:rsid w:val="00373D03"/>
    <w:rsid w:val="00376AED"/>
    <w:rsid w:val="00377E4C"/>
    <w:rsid w:val="00380F16"/>
    <w:rsid w:val="0038182C"/>
    <w:rsid w:val="00384543"/>
    <w:rsid w:val="003941C8"/>
    <w:rsid w:val="00394AE3"/>
    <w:rsid w:val="00395AF8"/>
    <w:rsid w:val="00397010"/>
    <w:rsid w:val="0039784C"/>
    <w:rsid w:val="003A00B1"/>
    <w:rsid w:val="003A084D"/>
    <w:rsid w:val="003A3DB9"/>
    <w:rsid w:val="003A4191"/>
    <w:rsid w:val="003B3AED"/>
    <w:rsid w:val="003B467A"/>
    <w:rsid w:val="003C3048"/>
    <w:rsid w:val="003C39DE"/>
    <w:rsid w:val="003C3B42"/>
    <w:rsid w:val="003C3FA3"/>
    <w:rsid w:val="003D2F83"/>
    <w:rsid w:val="003E2426"/>
    <w:rsid w:val="003E2EA3"/>
    <w:rsid w:val="003E42AB"/>
    <w:rsid w:val="003E5A69"/>
    <w:rsid w:val="003E5FDB"/>
    <w:rsid w:val="003F09CC"/>
    <w:rsid w:val="003F2828"/>
    <w:rsid w:val="003F38A2"/>
    <w:rsid w:val="003F63C5"/>
    <w:rsid w:val="00400B6E"/>
    <w:rsid w:val="00402AD6"/>
    <w:rsid w:val="004040CF"/>
    <w:rsid w:val="004150ED"/>
    <w:rsid w:val="00416D7C"/>
    <w:rsid w:val="00421494"/>
    <w:rsid w:val="00423C4C"/>
    <w:rsid w:val="00430A37"/>
    <w:rsid w:val="00432BAE"/>
    <w:rsid w:val="0043358E"/>
    <w:rsid w:val="00433C63"/>
    <w:rsid w:val="00437260"/>
    <w:rsid w:val="00443997"/>
    <w:rsid w:val="00446973"/>
    <w:rsid w:val="0044766F"/>
    <w:rsid w:val="004477F9"/>
    <w:rsid w:val="004507A1"/>
    <w:rsid w:val="00451C71"/>
    <w:rsid w:val="004526ED"/>
    <w:rsid w:val="0045314E"/>
    <w:rsid w:val="0045537C"/>
    <w:rsid w:val="00456CE5"/>
    <w:rsid w:val="0046065E"/>
    <w:rsid w:val="00460990"/>
    <w:rsid w:val="00467897"/>
    <w:rsid w:val="00471440"/>
    <w:rsid w:val="00472462"/>
    <w:rsid w:val="00472E76"/>
    <w:rsid w:val="00474DAE"/>
    <w:rsid w:val="00480C2D"/>
    <w:rsid w:val="00482942"/>
    <w:rsid w:val="00484573"/>
    <w:rsid w:val="004909F3"/>
    <w:rsid w:val="0049184C"/>
    <w:rsid w:val="0049290F"/>
    <w:rsid w:val="00493616"/>
    <w:rsid w:val="004956B3"/>
    <w:rsid w:val="004A1B5E"/>
    <w:rsid w:val="004A60E1"/>
    <w:rsid w:val="004A72E3"/>
    <w:rsid w:val="004B0E6E"/>
    <w:rsid w:val="004B4B1D"/>
    <w:rsid w:val="004B5305"/>
    <w:rsid w:val="004B69C3"/>
    <w:rsid w:val="004C0AA1"/>
    <w:rsid w:val="004C368C"/>
    <w:rsid w:val="004C6DCD"/>
    <w:rsid w:val="004D129D"/>
    <w:rsid w:val="004D2C71"/>
    <w:rsid w:val="004D2E5B"/>
    <w:rsid w:val="004D6DE9"/>
    <w:rsid w:val="004E348B"/>
    <w:rsid w:val="004E46C1"/>
    <w:rsid w:val="004E4BF0"/>
    <w:rsid w:val="004E4C93"/>
    <w:rsid w:val="004E6979"/>
    <w:rsid w:val="004F217A"/>
    <w:rsid w:val="004F6C32"/>
    <w:rsid w:val="00502214"/>
    <w:rsid w:val="00505E9B"/>
    <w:rsid w:val="0051218A"/>
    <w:rsid w:val="00512868"/>
    <w:rsid w:val="00515139"/>
    <w:rsid w:val="005151CD"/>
    <w:rsid w:val="005167D5"/>
    <w:rsid w:val="00520451"/>
    <w:rsid w:val="005212FD"/>
    <w:rsid w:val="00525ECA"/>
    <w:rsid w:val="0053301E"/>
    <w:rsid w:val="0054786C"/>
    <w:rsid w:val="00551063"/>
    <w:rsid w:val="0055274F"/>
    <w:rsid w:val="00555324"/>
    <w:rsid w:val="00556970"/>
    <w:rsid w:val="00556BA1"/>
    <w:rsid w:val="00556CF2"/>
    <w:rsid w:val="00557DCD"/>
    <w:rsid w:val="005624ED"/>
    <w:rsid w:val="00562D6D"/>
    <w:rsid w:val="00564E1A"/>
    <w:rsid w:val="00565FD2"/>
    <w:rsid w:val="00581088"/>
    <w:rsid w:val="00581213"/>
    <w:rsid w:val="00586A94"/>
    <w:rsid w:val="00596A9B"/>
    <w:rsid w:val="005A0EE4"/>
    <w:rsid w:val="005A76F8"/>
    <w:rsid w:val="005A77D2"/>
    <w:rsid w:val="005B112E"/>
    <w:rsid w:val="005B2385"/>
    <w:rsid w:val="005B7757"/>
    <w:rsid w:val="005C0C8A"/>
    <w:rsid w:val="005C0F38"/>
    <w:rsid w:val="005C191E"/>
    <w:rsid w:val="005D0F50"/>
    <w:rsid w:val="005D2A9E"/>
    <w:rsid w:val="005D37B3"/>
    <w:rsid w:val="005D437E"/>
    <w:rsid w:val="005F064B"/>
    <w:rsid w:val="005F1A32"/>
    <w:rsid w:val="006038DF"/>
    <w:rsid w:val="006104DF"/>
    <w:rsid w:val="006156FE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656AC"/>
    <w:rsid w:val="00677D0C"/>
    <w:rsid w:val="00680634"/>
    <w:rsid w:val="00681373"/>
    <w:rsid w:val="006813E5"/>
    <w:rsid w:val="00683758"/>
    <w:rsid w:val="00684CE6"/>
    <w:rsid w:val="0068557B"/>
    <w:rsid w:val="006928FD"/>
    <w:rsid w:val="00692F8D"/>
    <w:rsid w:val="00694FF2"/>
    <w:rsid w:val="00695E8F"/>
    <w:rsid w:val="006970EF"/>
    <w:rsid w:val="006A0803"/>
    <w:rsid w:val="006A0B42"/>
    <w:rsid w:val="006B05A4"/>
    <w:rsid w:val="006B16D5"/>
    <w:rsid w:val="006B2C75"/>
    <w:rsid w:val="006B3531"/>
    <w:rsid w:val="006B509E"/>
    <w:rsid w:val="006B53A4"/>
    <w:rsid w:val="006C0582"/>
    <w:rsid w:val="006C4C0A"/>
    <w:rsid w:val="006D2E78"/>
    <w:rsid w:val="006D5F5F"/>
    <w:rsid w:val="006E03A1"/>
    <w:rsid w:val="006E7CF8"/>
    <w:rsid w:val="006F07EA"/>
    <w:rsid w:val="006F3504"/>
    <w:rsid w:val="006F3CE3"/>
    <w:rsid w:val="006F4903"/>
    <w:rsid w:val="006F7399"/>
    <w:rsid w:val="007033C8"/>
    <w:rsid w:val="0070381D"/>
    <w:rsid w:val="00705A25"/>
    <w:rsid w:val="00705DF2"/>
    <w:rsid w:val="00706B9D"/>
    <w:rsid w:val="00713097"/>
    <w:rsid w:val="007226B3"/>
    <w:rsid w:val="007233FE"/>
    <w:rsid w:val="00730D04"/>
    <w:rsid w:val="007311CE"/>
    <w:rsid w:val="00734D73"/>
    <w:rsid w:val="00741DEB"/>
    <w:rsid w:val="007432FD"/>
    <w:rsid w:val="0074346E"/>
    <w:rsid w:val="00745296"/>
    <w:rsid w:val="00745DFA"/>
    <w:rsid w:val="00750956"/>
    <w:rsid w:val="00751B03"/>
    <w:rsid w:val="007535E5"/>
    <w:rsid w:val="00753A71"/>
    <w:rsid w:val="00753EE1"/>
    <w:rsid w:val="007563F6"/>
    <w:rsid w:val="00756CEC"/>
    <w:rsid w:val="00757E5D"/>
    <w:rsid w:val="007640DA"/>
    <w:rsid w:val="007664C8"/>
    <w:rsid w:val="007716DC"/>
    <w:rsid w:val="00772FBE"/>
    <w:rsid w:val="00775103"/>
    <w:rsid w:val="007762BE"/>
    <w:rsid w:val="0078002D"/>
    <w:rsid w:val="00780BA0"/>
    <w:rsid w:val="0078124D"/>
    <w:rsid w:val="00784D76"/>
    <w:rsid w:val="007870B1"/>
    <w:rsid w:val="00795EED"/>
    <w:rsid w:val="007A0AC1"/>
    <w:rsid w:val="007A1C19"/>
    <w:rsid w:val="007A44A0"/>
    <w:rsid w:val="007A5FAE"/>
    <w:rsid w:val="007B00AE"/>
    <w:rsid w:val="007B4B74"/>
    <w:rsid w:val="007B5E51"/>
    <w:rsid w:val="007B7308"/>
    <w:rsid w:val="007B766D"/>
    <w:rsid w:val="007C16E6"/>
    <w:rsid w:val="007C2729"/>
    <w:rsid w:val="007C3A57"/>
    <w:rsid w:val="007C4332"/>
    <w:rsid w:val="007C63A9"/>
    <w:rsid w:val="007D4530"/>
    <w:rsid w:val="007E0FF8"/>
    <w:rsid w:val="007E1BF0"/>
    <w:rsid w:val="007E3A49"/>
    <w:rsid w:val="007E3B97"/>
    <w:rsid w:val="007E6281"/>
    <w:rsid w:val="007E741D"/>
    <w:rsid w:val="007E7B71"/>
    <w:rsid w:val="007F130D"/>
    <w:rsid w:val="007F387B"/>
    <w:rsid w:val="008002D8"/>
    <w:rsid w:val="008019CB"/>
    <w:rsid w:val="00803C64"/>
    <w:rsid w:val="008068DC"/>
    <w:rsid w:val="00812D29"/>
    <w:rsid w:val="00812EFD"/>
    <w:rsid w:val="00814C47"/>
    <w:rsid w:val="00815764"/>
    <w:rsid w:val="00817982"/>
    <w:rsid w:val="00820EDD"/>
    <w:rsid w:val="008212BF"/>
    <w:rsid w:val="008240A0"/>
    <w:rsid w:val="00827A0F"/>
    <w:rsid w:val="00835E7A"/>
    <w:rsid w:val="00836DE0"/>
    <w:rsid w:val="00843862"/>
    <w:rsid w:val="00846219"/>
    <w:rsid w:val="00846EF8"/>
    <w:rsid w:val="00852896"/>
    <w:rsid w:val="008559DB"/>
    <w:rsid w:val="008647F6"/>
    <w:rsid w:val="008648F9"/>
    <w:rsid w:val="00865289"/>
    <w:rsid w:val="00867468"/>
    <w:rsid w:val="00875F79"/>
    <w:rsid w:val="008814F9"/>
    <w:rsid w:val="00882E30"/>
    <w:rsid w:val="00884250"/>
    <w:rsid w:val="00885B25"/>
    <w:rsid w:val="00892B05"/>
    <w:rsid w:val="00892B8E"/>
    <w:rsid w:val="00893A4E"/>
    <w:rsid w:val="00894FF9"/>
    <w:rsid w:val="0089764C"/>
    <w:rsid w:val="008A7AAA"/>
    <w:rsid w:val="008B0108"/>
    <w:rsid w:val="008B0609"/>
    <w:rsid w:val="008B6499"/>
    <w:rsid w:val="008B701B"/>
    <w:rsid w:val="008C0E9E"/>
    <w:rsid w:val="008C2DC5"/>
    <w:rsid w:val="008C3FC4"/>
    <w:rsid w:val="0090462E"/>
    <w:rsid w:val="00905F40"/>
    <w:rsid w:val="009152A1"/>
    <w:rsid w:val="00915FCA"/>
    <w:rsid w:val="00920236"/>
    <w:rsid w:val="009244E0"/>
    <w:rsid w:val="009272A0"/>
    <w:rsid w:val="00930941"/>
    <w:rsid w:val="00933CCF"/>
    <w:rsid w:val="00934AFB"/>
    <w:rsid w:val="0093535B"/>
    <w:rsid w:val="00937C58"/>
    <w:rsid w:val="00942AF6"/>
    <w:rsid w:val="00942CF4"/>
    <w:rsid w:val="0095197B"/>
    <w:rsid w:val="00952789"/>
    <w:rsid w:val="00960D2C"/>
    <w:rsid w:val="0096566C"/>
    <w:rsid w:val="00967621"/>
    <w:rsid w:val="0097171F"/>
    <w:rsid w:val="009740E2"/>
    <w:rsid w:val="00975637"/>
    <w:rsid w:val="00981909"/>
    <w:rsid w:val="00984EA3"/>
    <w:rsid w:val="00990D34"/>
    <w:rsid w:val="00993BAD"/>
    <w:rsid w:val="00995095"/>
    <w:rsid w:val="00997431"/>
    <w:rsid w:val="0099784C"/>
    <w:rsid w:val="00997DA1"/>
    <w:rsid w:val="009A03B0"/>
    <w:rsid w:val="009A0975"/>
    <w:rsid w:val="009A2C78"/>
    <w:rsid w:val="009B2B9E"/>
    <w:rsid w:val="009B52F8"/>
    <w:rsid w:val="009B5EFE"/>
    <w:rsid w:val="009B640B"/>
    <w:rsid w:val="009C15AD"/>
    <w:rsid w:val="009C1C1F"/>
    <w:rsid w:val="009C332B"/>
    <w:rsid w:val="009D04C8"/>
    <w:rsid w:val="009D410B"/>
    <w:rsid w:val="009D648C"/>
    <w:rsid w:val="009E5E24"/>
    <w:rsid w:val="009E6D0F"/>
    <w:rsid w:val="00A02A05"/>
    <w:rsid w:val="00A04821"/>
    <w:rsid w:val="00A10DD3"/>
    <w:rsid w:val="00A1534A"/>
    <w:rsid w:val="00A15A45"/>
    <w:rsid w:val="00A20B2B"/>
    <w:rsid w:val="00A22949"/>
    <w:rsid w:val="00A23914"/>
    <w:rsid w:val="00A24495"/>
    <w:rsid w:val="00A3471E"/>
    <w:rsid w:val="00A34FC0"/>
    <w:rsid w:val="00A35DDE"/>
    <w:rsid w:val="00A43818"/>
    <w:rsid w:val="00A438CB"/>
    <w:rsid w:val="00A45BB1"/>
    <w:rsid w:val="00A52A25"/>
    <w:rsid w:val="00A57224"/>
    <w:rsid w:val="00A572AE"/>
    <w:rsid w:val="00A64C28"/>
    <w:rsid w:val="00A66B76"/>
    <w:rsid w:val="00A71602"/>
    <w:rsid w:val="00A72160"/>
    <w:rsid w:val="00A72BB1"/>
    <w:rsid w:val="00A756F3"/>
    <w:rsid w:val="00A81385"/>
    <w:rsid w:val="00A81C0D"/>
    <w:rsid w:val="00A83961"/>
    <w:rsid w:val="00A84230"/>
    <w:rsid w:val="00A8588B"/>
    <w:rsid w:val="00A9155F"/>
    <w:rsid w:val="00A94620"/>
    <w:rsid w:val="00A95B5F"/>
    <w:rsid w:val="00A962F1"/>
    <w:rsid w:val="00AB0492"/>
    <w:rsid w:val="00AB1600"/>
    <w:rsid w:val="00AB3B5C"/>
    <w:rsid w:val="00AC643D"/>
    <w:rsid w:val="00AC7490"/>
    <w:rsid w:val="00AD054A"/>
    <w:rsid w:val="00AD12CF"/>
    <w:rsid w:val="00AD1315"/>
    <w:rsid w:val="00AD655E"/>
    <w:rsid w:val="00AE0B3D"/>
    <w:rsid w:val="00AE0EA0"/>
    <w:rsid w:val="00AE155C"/>
    <w:rsid w:val="00AE7610"/>
    <w:rsid w:val="00AF2A20"/>
    <w:rsid w:val="00AF4AAA"/>
    <w:rsid w:val="00AF553C"/>
    <w:rsid w:val="00AF71AE"/>
    <w:rsid w:val="00AF7612"/>
    <w:rsid w:val="00AF7EA9"/>
    <w:rsid w:val="00B0370C"/>
    <w:rsid w:val="00B04E1C"/>
    <w:rsid w:val="00B10639"/>
    <w:rsid w:val="00B1153C"/>
    <w:rsid w:val="00B1508A"/>
    <w:rsid w:val="00B20AE3"/>
    <w:rsid w:val="00B21F5E"/>
    <w:rsid w:val="00B220D7"/>
    <w:rsid w:val="00B243FD"/>
    <w:rsid w:val="00B245BD"/>
    <w:rsid w:val="00B26BD0"/>
    <w:rsid w:val="00B27459"/>
    <w:rsid w:val="00B30716"/>
    <w:rsid w:val="00B35429"/>
    <w:rsid w:val="00B410CF"/>
    <w:rsid w:val="00B42C9F"/>
    <w:rsid w:val="00B43E74"/>
    <w:rsid w:val="00B46605"/>
    <w:rsid w:val="00B46FCC"/>
    <w:rsid w:val="00B50631"/>
    <w:rsid w:val="00B55369"/>
    <w:rsid w:val="00B57942"/>
    <w:rsid w:val="00B616BB"/>
    <w:rsid w:val="00B61B01"/>
    <w:rsid w:val="00B70989"/>
    <w:rsid w:val="00B72E24"/>
    <w:rsid w:val="00B818C1"/>
    <w:rsid w:val="00B94300"/>
    <w:rsid w:val="00BA2977"/>
    <w:rsid w:val="00BA3727"/>
    <w:rsid w:val="00BB0F7B"/>
    <w:rsid w:val="00BB550D"/>
    <w:rsid w:val="00BC3E0E"/>
    <w:rsid w:val="00BE2A17"/>
    <w:rsid w:val="00BE6035"/>
    <w:rsid w:val="00BF05DB"/>
    <w:rsid w:val="00BF554D"/>
    <w:rsid w:val="00C03B2B"/>
    <w:rsid w:val="00C04E87"/>
    <w:rsid w:val="00C077A7"/>
    <w:rsid w:val="00C10B9D"/>
    <w:rsid w:val="00C145A3"/>
    <w:rsid w:val="00C17DD7"/>
    <w:rsid w:val="00C21CC6"/>
    <w:rsid w:val="00C23DAE"/>
    <w:rsid w:val="00C256CA"/>
    <w:rsid w:val="00C32F85"/>
    <w:rsid w:val="00C34327"/>
    <w:rsid w:val="00C36E20"/>
    <w:rsid w:val="00C36E51"/>
    <w:rsid w:val="00C4182E"/>
    <w:rsid w:val="00C41D7E"/>
    <w:rsid w:val="00C45A0B"/>
    <w:rsid w:val="00C47195"/>
    <w:rsid w:val="00C47F02"/>
    <w:rsid w:val="00C6095E"/>
    <w:rsid w:val="00C60FF2"/>
    <w:rsid w:val="00C72DDC"/>
    <w:rsid w:val="00C732DC"/>
    <w:rsid w:val="00C7524F"/>
    <w:rsid w:val="00C7588F"/>
    <w:rsid w:val="00C8092C"/>
    <w:rsid w:val="00C81312"/>
    <w:rsid w:val="00C83EC3"/>
    <w:rsid w:val="00C924C3"/>
    <w:rsid w:val="00C9447D"/>
    <w:rsid w:val="00C95D14"/>
    <w:rsid w:val="00CA1A41"/>
    <w:rsid w:val="00CA451A"/>
    <w:rsid w:val="00CA4E01"/>
    <w:rsid w:val="00CA53A3"/>
    <w:rsid w:val="00CA5DCE"/>
    <w:rsid w:val="00CA6807"/>
    <w:rsid w:val="00CA6F2E"/>
    <w:rsid w:val="00CB0573"/>
    <w:rsid w:val="00CC02E6"/>
    <w:rsid w:val="00CC1DFD"/>
    <w:rsid w:val="00CC6D4C"/>
    <w:rsid w:val="00CC7B84"/>
    <w:rsid w:val="00CD11D5"/>
    <w:rsid w:val="00CD4C45"/>
    <w:rsid w:val="00CE0C94"/>
    <w:rsid w:val="00CE3433"/>
    <w:rsid w:val="00CE7FE0"/>
    <w:rsid w:val="00CF1435"/>
    <w:rsid w:val="00CF4E05"/>
    <w:rsid w:val="00CF6A11"/>
    <w:rsid w:val="00D0128F"/>
    <w:rsid w:val="00D02A3D"/>
    <w:rsid w:val="00D02B30"/>
    <w:rsid w:val="00D02D85"/>
    <w:rsid w:val="00D03D77"/>
    <w:rsid w:val="00D06013"/>
    <w:rsid w:val="00D07973"/>
    <w:rsid w:val="00D21B82"/>
    <w:rsid w:val="00D26952"/>
    <w:rsid w:val="00D341E8"/>
    <w:rsid w:val="00D40C17"/>
    <w:rsid w:val="00D41708"/>
    <w:rsid w:val="00D426EC"/>
    <w:rsid w:val="00D43A0D"/>
    <w:rsid w:val="00D449E0"/>
    <w:rsid w:val="00D4621B"/>
    <w:rsid w:val="00D46224"/>
    <w:rsid w:val="00D50334"/>
    <w:rsid w:val="00D51445"/>
    <w:rsid w:val="00D56819"/>
    <w:rsid w:val="00D57D61"/>
    <w:rsid w:val="00D6111A"/>
    <w:rsid w:val="00D62EFD"/>
    <w:rsid w:val="00D6387A"/>
    <w:rsid w:val="00D64FCA"/>
    <w:rsid w:val="00D66577"/>
    <w:rsid w:val="00D71D6C"/>
    <w:rsid w:val="00D737CE"/>
    <w:rsid w:val="00D754C9"/>
    <w:rsid w:val="00D76E69"/>
    <w:rsid w:val="00D84658"/>
    <w:rsid w:val="00D87B18"/>
    <w:rsid w:val="00DA654C"/>
    <w:rsid w:val="00DA7103"/>
    <w:rsid w:val="00DB5F18"/>
    <w:rsid w:val="00DB6296"/>
    <w:rsid w:val="00DC104B"/>
    <w:rsid w:val="00DC4D61"/>
    <w:rsid w:val="00DC584A"/>
    <w:rsid w:val="00DD3480"/>
    <w:rsid w:val="00DD3AA7"/>
    <w:rsid w:val="00DD56FC"/>
    <w:rsid w:val="00DD5E37"/>
    <w:rsid w:val="00DE296E"/>
    <w:rsid w:val="00DE2E79"/>
    <w:rsid w:val="00DE4148"/>
    <w:rsid w:val="00DF04A8"/>
    <w:rsid w:val="00DF21A9"/>
    <w:rsid w:val="00DF3046"/>
    <w:rsid w:val="00DF3316"/>
    <w:rsid w:val="00DF479C"/>
    <w:rsid w:val="00DF5413"/>
    <w:rsid w:val="00E02129"/>
    <w:rsid w:val="00E06897"/>
    <w:rsid w:val="00E0726A"/>
    <w:rsid w:val="00E10D89"/>
    <w:rsid w:val="00E12477"/>
    <w:rsid w:val="00E16E85"/>
    <w:rsid w:val="00E2115C"/>
    <w:rsid w:val="00E307F8"/>
    <w:rsid w:val="00E30EF0"/>
    <w:rsid w:val="00E34AF9"/>
    <w:rsid w:val="00E37E6C"/>
    <w:rsid w:val="00E40738"/>
    <w:rsid w:val="00E42C15"/>
    <w:rsid w:val="00E4347F"/>
    <w:rsid w:val="00E57828"/>
    <w:rsid w:val="00E610EE"/>
    <w:rsid w:val="00E6428E"/>
    <w:rsid w:val="00E66BD1"/>
    <w:rsid w:val="00E7017F"/>
    <w:rsid w:val="00E71578"/>
    <w:rsid w:val="00E8535F"/>
    <w:rsid w:val="00E87092"/>
    <w:rsid w:val="00E9103A"/>
    <w:rsid w:val="00E94201"/>
    <w:rsid w:val="00E943D7"/>
    <w:rsid w:val="00E95ABB"/>
    <w:rsid w:val="00E9700B"/>
    <w:rsid w:val="00E97151"/>
    <w:rsid w:val="00EA24E2"/>
    <w:rsid w:val="00EA422B"/>
    <w:rsid w:val="00EA615C"/>
    <w:rsid w:val="00EB2FEF"/>
    <w:rsid w:val="00EC17AE"/>
    <w:rsid w:val="00EC4305"/>
    <w:rsid w:val="00ED0942"/>
    <w:rsid w:val="00EE458A"/>
    <w:rsid w:val="00EF0664"/>
    <w:rsid w:val="00EF0C9C"/>
    <w:rsid w:val="00EF5693"/>
    <w:rsid w:val="00EF5ED3"/>
    <w:rsid w:val="00F018D1"/>
    <w:rsid w:val="00F04101"/>
    <w:rsid w:val="00F1066F"/>
    <w:rsid w:val="00F10B48"/>
    <w:rsid w:val="00F149D9"/>
    <w:rsid w:val="00F155D4"/>
    <w:rsid w:val="00F15850"/>
    <w:rsid w:val="00F16353"/>
    <w:rsid w:val="00F21F0C"/>
    <w:rsid w:val="00F2385B"/>
    <w:rsid w:val="00F2673F"/>
    <w:rsid w:val="00F26A88"/>
    <w:rsid w:val="00F2738E"/>
    <w:rsid w:val="00F41E84"/>
    <w:rsid w:val="00F51CB8"/>
    <w:rsid w:val="00F56FB4"/>
    <w:rsid w:val="00F642CD"/>
    <w:rsid w:val="00F64D08"/>
    <w:rsid w:val="00F65A2F"/>
    <w:rsid w:val="00F6607E"/>
    <w:rsid w:val="00F660CE"/>
    <w:rsid w:val="00F6619F"/>
    <w:rsid w:val="00F71DB1"/>
    <w:rsid w:val="00F76B0F"/>
    <w:rsid w:val="00F81C64"/>
    <w:rsid w:val="00F847B7"/>
    <w:rsid w:val="00F90CE6"/>
    <w:rsid w:val="00F90D89"/>
    <w:rsid w:val="00F921D5"/>
    <w:rsid w:val="00F9305F"/>
    <w:rsid w:val="00F94138"/>
    <w:rsid w:val="00F94D45"/>
    <w:rsid w:val="00FA10A0"/>
    <w:rsid w:val="00FA4E6A"/>
    <w:rsid w:val="00FB1AF8"/>
    <w:rsid w:val="00FB2E99"/>
    <w:rsid w:val="00FB509A"/>
    <w:rsid w:val="00FB608D"/>
    <w:rsid w:val="00FC0DD9"/>
    <w:rsid w:val="00FC6296"/>
    <w:rsid w:val="00FD29B3"/>
    <w:rsid w:val="00FD5599"/>
    <w:rsid w:val="00FD71B4"/>
    <w:rsid w:val="00FE0CF2"/>
    <w:rsid w:val="00FE141E"/>
    <w:rsid w:val="00FE2F36"/>
    <w:rsid w:val="00FE428D"/>
    <w:rsid w:val="00FE4B32"/>
    <w:rsid w:val="00FE6066"/>
    <w:rsid w:val="00FF3C27"/>
    <w:rsid w:val="00FF41BD"/>
    <w:rsid w:val="00FF43D8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CCFA54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о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aliases w:val="body 2,List Paragraph1,List Paragraph11,Dot pt,F5 List Paragraph,List Paragraph Char Char Char,Indicator Text,Colorful List - Accent 11,Numbered Para 1,Bullet 1,Bullet Points,MAIN CONTENT,List Paragraph12,List Paragraph2"/>
    <w:basedOn w:val="a"/>
    <w:link w:val="ab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c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d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e">
    <w:name w:val="Balloon Text"/>
    <w:basedOn w:val="a"/>
    <w:link w:val="af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0">
    <w:name w:val="Strong"/>
    <w:uiPriority w:val="22"/>
    <w:qFormat/>
    <w:rsid w:val="005B7757"/>
    <w:rPr>
      <w:b/>
      <w:bCs/>
    </w:rPr>
  </w:style>
  <w:style w:type="character" w:styleId="af1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3">
    <w:name w:val="footnote text"/>
    <w:basedOn w:val="a"/>
    <w:link w:val="af4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сноски Знак"/>
    <w:link w:val="af3"/>
    <w:uiPriority w:val="99"/>
    <w:rsid w:val="008814F9"/>
    <w:rPr>
      <w:rFonts w:ascii="Calibri" w:eastAsia="Calibri" w:hAnsi="Calibri"/>
      <w:lang w:eastAsia="en-US"/>
    </w:rPr>
  </w:style>
  <w:style w:type="character" w:styleId="af5">
    <w:name w:val="footnote reference"/>
    <w:uiPriority w:val="99"/>
    <w:unhideWhenUsed/>
    <w:rsid w:val="008814F9"/>
    <w:rPr>
      <w:vertAlign w:val="superscript"/>
    </w:rPr>
  </w:style>
  <w:style w:type="paragraph" w:styleId="af6">
    <w:name w:val="Plain Text"/>
    <w:basedOn w:val="a"/>
    <w:link w:val="af7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7">
    <w:name w:val="Текст Знак"/>
    <w:basedOn w:val="a1"/>
    <w:link w:val="af6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fmc1">
    <w:name w:val="xfmc1"/>
    <w:basedOn w:val="a"/>
    <w:rsid w:val="00AF553C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FontStyle11">
    <w:name w:val="Font Style11"/>
    <w:qFormat/>
    <w:rsid w:val="00D449E0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a"/>
    <w:qFormat/>
    <w:rsid w:val="00D449E0"/>
    <w:pPr>
      <w:widowControl w:val="0"/>
    </w:pPr>
    <w:rPr>
      <w:lang w:val="ru-RU" w:eastAsia="zh-CN"/>
    </w:rPr>
  </w:style>
  <w:style w:type="paragraph" w:customStyle="1" w:styleId="Style3">
    <w:name w:val="Style3"/>
    <w:basedOn w:val="a"/>
    <w:qFormat/>
    <w:rsid w:val="00D449E0"/>
    <w:pPr>
      <w:widowControl w:val="0"/>
    </w:pPr>
    <w:rPr>
      <w:lang w:val="ru-RU" w:eastAsia="zh-CN"/>
    </w:rPr>
  </w:style>
  <w:style w:type="paragraph" w:customStyle="1" w:styleId="Style4">
    <w:name w:val="Style4"/>
    <w:basedOn w:val="a"/>
    <w:qFormat/>
    <w:rsid w:val="00D449E0"/>
    <w:pPr>
      <w:widowControl w:val="0"/>
    </w:pPr>
    <w:rPr>
      <w:lang w:val="ru-RU" w:eastAsia="zh-CN"/>
    </w:rPr>
  </w:style>
  <w:style w:type="character" w:customStyle="1" w:styleId="ab">
    <w:name w:val="Абзац списка Знак"/>
    <w:aliases w:val="body 2 Знак,List Paragraph1 Знак,List Paragraph11 Знак,Dot pt Знак,F5 List Paragraph Знак,List Paragraph Char Char Char Знак,Indicator Text Знак,Colorful List - Accent 11 Знак,Numbered Para 1 Знак,Bullet 1 Знак,Bullet Points Знак"/>
    <w:link w:val="aa"/>
    <w:uiPriority w:val="34"/>
    <w:qFormat/>
    <w:locked/>
    <w:rsid w:val="00A83961"/>
    <w:rPr>
      <w:rFonts w:ascii="Calibri" w:hAnsi="Calibri"/>
      <w:sz w:val="22"/>
      <w:szCs w:val="22"/>
      <w:lang w:val="ru-RU" w:eastAsia="ru-RU"/>
    </w:rPr>
  </w:style>
  <w:style w:type="paragraph" w:customStyle="1" w:styleId="af8">
    <w:name w:val="Нормальний текст"/>
    <w:basedOn w:val="a"/>
    <w:qFormat/>
    <w:rsid w:val="00A83961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rvps2">
    <w:name w:val="rvps2"/>
    <w:basedOn w:val="a"/>
    <w:rsid w:val="00A83961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563AC-2913-48FE-9503-BDA9F0990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24-3</cp:lastModifiedBy>
  <cp:revision>3</cp:revision>
  <cp:lastPrinted>2025-12-03T08:22:00Z</cp:lastPrinted>
  <dcterms:created xsi:type="dcterms:W3CDTF">2025-12-03T14:31:00Z</dcterms:created>
  <dcterms:modified xsi:type="dcterms:W3CDTF">2025-12-23T14:23:00Z</dcterms:modified>
</cp:coreProperties>
</file>